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223E" w:rsidRPr="00032F05" w:rsidRDefault="007C223E" w:rsidP="00032F05">
      <w:pPr>
        <w:spacing w:line="360" w:lineRule="auto"/>
        <w:jc w:val="both"/>
        <w:rPr>
          <w:rFonts w:ascii="Verdana" w:hAnsi="Verdana" w:cs="Verdana"/>
          <w:b/>
          <w:bCs/>
          <w:color w:val="000000"/>
          <w:spacing w:val="7"/>
          <w:sz w:val="22"/>
          <w:szCs w:val="22"/>
        </w:rPr>
      </w:pPr>
      <w:r w:rsidRPr="00032F05">
        <w:rPr>
          <w:rFonts w:ascii="Verdana" w:hAnsi="Verdana" w:cs="Verdana"/>
          <w:b/>
          <w:bCs/>
          <w:color w:val="000000"/>
          <w:spacing w:val="7"/>
          <w:sz w:val="22"/>
          <w:szCs w:val="22"/>
        </w:rPr>
        <w:t xml:space="preserve"> </w:t>
      </w:r>
    </w:p>
    <w:p w:rsidR="007C223E" w:rsidRPr="00032F05" w:rsidRDefault="007C223E" w:rsidP="00032F05">
      <w:pPr>
        <w:spacing w:line="360" w:lineRule="auto"/>
        <w:rPr>
          <w:rFonts w:ascii="Verdana" w:hAnsi="Verdana" w:cs="Verdana"/>
          <w:b/>
          <w:bCs/>
          <w:sz w:val="22"/>
          <w:szCs w:val="22"/>
        </w:rPr>
      </w:pPr>
      <w:r>
        <w:rPr>
          <w:rFonts w:ascii="Verdana" w:hAnsi="Verdana" w:cs="Verdana"/>
          <w:b/>
          <w:bCs/>
          <w:sz w:val="22"/>
          <w:szCs w:val="22"/>
        </w:rPr>
        <w:t xml:space="preserve">  </w:t>
      </w:r>
    </w:p>
    <w:p w:rsidR="007C223E" w:rsidRPr="00032F05" w:rsidRDefault="007C223E" w:rsidP="00032F05">
      <w:pPr>
        <w:spacing w:line="360" w:lineRule="auto"/>
        <w:rPr>
          <w:rFonts w:ascii="Verdana" w:hAnsi="Verdana" w:cs="Verdana"/>
          <w:b/>
          <w:bCs/>
          <w:sz w:val="22"/>
          <w:szCs w:val="22"/>
        </w:rPr>
      </w:pPr>
    </w:p>
    <w:p w:rsidR="007C223E" w:rsidRPr="00032F05" w:rsidRDefault="007C223E" w:rsidP="00032F05">
      <w:pPr>
        <w:spacing w:line="360" w:lineRule="auto"/>
        <w:rPr>
          <w:rFonts w:ascii="Verdana" w:hAnsi="Verdana" w:cs="Verdana"/>
          <w:b/>
          <w:bCs/>
          <w:sz w:val="22"/>
          <w:szCs w:val="22"/>
        </w:rPr>
      </w:pPr>
    </w:p>
    <w:p w:rsidR="007C223E" w:rsidRPr="00032F05" w:rsidRDefault="007C223E" w:rsidP="00032F05">
      <w:pPr>
        <w:spacing w:line="360" w:lineRule="auto"/>
        <w:rPr>
          <w:rFonts w:ascii="Verdana" w:hAnsi="Verdana" w:cs="Verdana"/>
          <w:b/>
          <w:bCs/>
          <w:sz w:val="22"/>
          <w:szCs w:val="22"/>
        </w:rPr>
      </w:pPr>
    </w:p>
    <w:p w:rsidR="007C223E" w:rsidRDefault="007C223E" w:rsidP="00914C10">
      <w:pPr>
        <w:spacing w:after="120" w:line="360" w:lineRule="auto"/>
        <w:jc w:val="both"/>
        <w:rPr>
          <w:rFonts w:ascii="Verdana" w:hAnsi="Verdana" w:cs="Verdana"/>
          <w:b/>
          <w:bCs/>
          <w:sz w:val="22"/>
          <w:szCs w:val="22"/>
        </w:rPr>
      </w:pPr>
    </w:p>
    <w:p w:rsidR="007C223E" w:rsidRPr="006469D9" w:rsidRDefault="007C223E" w:rsidP="00914C10">
      <w:pPr>
        <w:spacing w:after="120" w:line="360" w:lineRule="auto"/>
        <w:jc w:val="both"/>
        <w:rPr>
          <w:rFonts w:ascii="Verdana" w:hAnsi="Verdana" w:cs="Verdana"/>
          <w:b/>
          <w:bCs/>
        </w:rPr>
      </w:pPr>
      <w:r w:rsidRPr="006469D9">
        <w:rPr>
          <w:rFonts w:ascii="Verdana" w:hAnsi="Verdana" w:cs="Verdana"/>
          <w:b/>
          <w:bCs/>
        </w:rPr>
        <w:t>No: CHQ/AIGETOA/</w:t>
      </w:r>
      <w:r>
        <w:rPr>
          <w:rFonts w:ascii="Verdana" w:hAnsi="Verdana" w:cs="Verdana"/>
          <w:b/>
          <w:bCs/>
        </w:rPr>
        <w:t>379</w:t>
      </w:r>
      <w:r w:rsidRPr="006469D9">
        <w:rPr>
          <w:rFonts w:ascii="Verdana" w:hAnsi="Verdana" w:cs="Verdana"/>
          <w:b/>
          <w:bCs/>
        </w:rPr>
        <w:tab/>
      </w:r>
      <w:r w:rsidRPr="006469D9">
        <w:rPr>
          <w:rFonts w:ascii="Verdana" w:hAnsi="Verdana" w:cs="Verdana"/>
          <w:b/>
          <w:bCs/>
        </w:rPr>
        <w:tab/>
      </w:r>
      <w:r w:rsidRPr="006469D9">
        <w:rPr>
          <w:rFonts w:ascii="Verdana" w:hAnsi="Verdana" w:cs="Verdana"/>
          <w:b/>
          <w:bCs/>
        </w:rPr>
        <w:tab/>
        <w:t xml:space="preserve">            </w:t>
      </w:r>
      <w:r w:rsidRPr="006469D9">
        <w:rPr>
          <w:rFonts w:ascii="Verdana" w:hAnsi="Verdana" w:cs="Verdana"/>
          <w:b/>
          <w:bCs/>
        </w:rPr>
        <w:tab/>
        <w:t xml:space="preserve">        </w:t>
      </w:r>
      <w:r w:rsidRPr="006469D9">
        <w:rPr>
          <w:rFonts w:ascii="Verdana" w:hAnsi="Verdana" w:cs="Verdana"/>
          <w:b/>
          <w:bCs/>
        </w:rPr>
        <w:tab/>
      </w:r>
      <w:r>
        <w:rPr>
          <w:rFonts w:ascii="Verdana" w:hAnsi="Verdana" w:cs="Verdana"/>
          <w:b/>
          <w:bCs/>
        </w:rPr>
        <w:t xml:space="preserve">  </w:t>
      </w:r>
      <w:r w:rsidRPr="006469D9">
        <w:rPr>
          <w:rFonts w:ascii="Verdana" w:hAnsi="Verdana" w:cs="Verdana"/>
          <w:b/>
          <w:bCs/>
        </w:rPr>
        <w:t xml:space="preserve">  Dated: </w:t>
      </w:r>
      <w:r>
        <w:rPr>
          <w:rFonts w:ascii="Verdana" w:hAnsi="Verdana" w:cs="Verdana"/>
          <w:b/>
          <w:bCs/>
        </w:rPr>
        <w:t>18</w:t>
      </w:r>
      <w:r>
        <w:rPr>
          <w:rFonts w:ascii="Verdana" w:hAnsi="Verdana" w:cs="Verdana"/>
          <w:b/>
          <w:bCs/>
          <w:vertAlign w:val="superscript"/>
        </w:rPr>
        <w:t xml:space="preserve">th </w:t>
      </w:r>
      <w:r>
        <w:rPr>
          <w:rFonts w:ascii="Verdana" w:hAnsi="Verdana" w:cs="Verdana"/>
          <w:b/>
          <w:bCs/>
        </w:rPr>
        <w:t>Sep-2012</w:t>
      </w:r>
    </w:p>
    <w:p w:rsidR="007C223E" w:rsidRPr="006469D9" w:rsidRDefault="007C223E" w:rsidP="00F86E36">
      <w:pPr>
        <w:tabs>
          <w:tab w:val="center" w:pos="5212"/>
        </w:tabs>
        <w:autoSpaceDE w:val="0"/>
        <w:jc w:val="both"/>
        <w:rPr>
          <w:rFonts w:ascii="Verdana" w:hAnsi="Verdana" w:cs="Verdana"/>
          <w:b/>
          <w:bCs/>
        </w:rPr>
      </w:pPr>
      <w:r w:rsidRPr="006469D9">
        <w:rPr>
          <w:rFonts w:ascii="Verdana" w:hAnsi="Verdana" w:cs="Verdana"/>
          <w:b/>
          <w:bCs/>
        </w:rPr>
        <w:t>To</w:t>
      </w:r>
      <w:r w:rsidRPr="006469D9">
        <w:rPr>
          <w:rFonts w:ascii="Verdana" w:hAnsi="Verdana" w:cs="Verdana"/>
          <w:b/>
          <w:bCs/>
        </w:rPr>
        <w:tab/>
      </w:r>
    </w:p>
    <w:p w:rsidR="007C223E" w:rsidRDefault="007C223E" w:rsidP="006660CE">
      <w:pPr>
        <w:autoSpaceDE w:val="0"/>
        <w:spacing w:after="120"/>
        <w:ind w:firstLine="720"/>
        <w:jc w:val="both"/>
        <w:rPr>
          <w:rFonts w:ascii="Verdana" w:hAnsi="Verdana" w:cs="Verdana"/>
          <w:b/>
          <w:bCs/>
        </w:rPr>
      </w:pPr>
    </w:p>
    <w:p w:rsidR="007C223E" w:rsidRPr="006469D9" w:rsidRDefault="007C223E" w:rsidP="006660CE">
      <w:pPr>
        <w:autoSpaceDE w:val="0"/>
        <w:spacing w:after="120"/>
        <w:ind w:firstLine="720"/>
        <w:jc w:val="both"/>
        <w:rPr>
          <w:rFonts w:ascii="Verdana" w:hAnsi="Verdana" w:cs="Verdana"/>
          <w:b/>
          <w:bCs/>
        </w:rPr>
      </w:pPr>
      <w:r w:rsidRPr="006469D9">
        <w:rPr>
          <w:rFonts w:ascii="Verdana" w:hAnsi="Verdana" w:cs="Verdana"/>
          <w:b/>
          <w:bCs/>
        </w:rPr>
        <w:t>The CMD</w:t>
      </w:r>
    </w:p>
    <w:p w:rsidR="007C223E" w:rsidRPr="006469D9" w:rsidRDefault="007C223E" w:rsidP="006660CE">
      <w:pPr>
        <w:autoSpaceDE w:val="0"/>
        <w:spacing w:after="120"/>
        <w:ind w:firstLine="720"/>
        <w:jc w:val="both"/>
        <w:rPr>
          <w:rFonts w:ascii="Verdana" w:hAnsi="Verdana" w:cs="Verdana"/>
          <w:b/>
          <w:bCs/>
        </w:rPr>
      </w:pPr>
      <w:r w:rsidRPr="006469D9">
        <w:rPr>
          <w:rFonts w:ascii="Verdana" w:hAnsi="Verdana" w:cs="Verdana"/>
          <w:b/>
          <w:bCs/>
        </w:rPr>
        <w:t>Bharat Sanchar Nigam Ltd</w:t>
      </w:r>
    </w:p>
    <w:p w:rsidR="007C223E" w:rsidRPr="006469D9" w:rsidRDefault="007C223E" w:rsidP="006660CE">
      <w:pPr>
        <w:autoSpaceDE w:val="0"/>
        <w:spacing w:after="120"/>
        <w:ind w:firstLine="720"/>
        <w:jc w:val="both"/>
        <w:rPr>
          <w:rFonts w:ascii="Verdana" w:hAnsi="Verdana" w:cs="Verdana"/>
          <w:b/>
          <w:bCs/>
        </w:rPr>
      </w:pPr>
      <w:r w:rsidRPr="006469D9">
        <w:rPr>
          <w:rFonts w:ascii="Verdana" w:hAnsi="Verdana" w:cs="Verdana"/>
          <w:b/>
          <w:bCs/>
        </w:rPr>
        <w:t>Bharat Sanchar Bhawan</w:t>
      </w:r>
    </w:p>
    <w:p w:rsidR="007C223E" w:rsidRDefault="007C223E" w:rsidP="0076115F">
      <w:pPr>
        <w:autoSpaceDE w:val="0"/>
        <w:spacing w:after="120"/>
        <w:ind w:firstLine="720"/>
        <w:jc w:val="both"/>
        <w:rPr>
          <w:rFonts w:ascii="Verdana" w:hAnsi="Verdana" w:cs="Verdana"/>
          <w:b/>
          <w:bCs/>
        </w:rPr>
      </w:pPr>
      <w:r w:rsidRPr="006469D9">
        <w:rPr>
          <w:rFonts w:ascii="Verdana" w:hAnsi="Verdana" w:cs="Verdana"/>
          <w:b/>
          <w:bCs/>
        </w:rPr>
        <w:t>Janpath, New Delhi-110001</w:t>
      </w:r>
    </w:p>
    <w:p w:rsidR="007C223E" w:rsidRDefault="007C223E" w:rsidP="0076115F">
      <w:pPr>
        <w:autoSpaceDE w:val="0"/>
        <w:spacing w:after="120"/>
        <w:ind w:firstLine="720"/>
        <w:jc w:val="both"/>
        <w:rPr>
          <w:rFonts w:ascii="Verdana" w:hAnsi="Verdana" w:cs="Verdana"/>
          <w:b/>
          <w:bCs/>
        </w:rPr>
      </w:pPr>
    </w:p>
    <w:p w:rsidR="007C223E" w:rsidRPr="001902C9" w:rsidRDefault="007C223E" w:rsidP="001902C9">
      <w:pPr>
        <w:spacing w:line="360" w:lineRule="auto"/>
        <w:rPr>
          <w:rFonts w:ascii="Verdana" w:hAnsi="Verdana" w:cs="Verdana"/>
        </w:rPr>
      </w:pPr>
      <w:r w:rsidRPr="00C17FEF">
        <w:rPr>
          <w:rFonts w:ascii="Verdana" w:hAnsi="Verdana" w:cs="Verdana"/>
          <w:b/>
          <w:bCs/>
        </w:rPr>
        <w:t>Subject</w:t>
      </w:r>
      <w:r w:rsidRPr="001902C9">
        <w:rPr>
          <w:rFonts w:ascii="Verdana" w:hAnsi="Verdana" w:cs="Verdana"/>
        </w:rPr>
        <w:t>: Proposed DGM recruitment in BSNL-</w:t>
      </w:r>
      <w:r>
        <w:rPr>
          <w:rFonts w:ascii="Verdana" w:hAnsi="Verdana" w:cs="Verdana"/>
        </w:rPr>
        <w:t xml:space="preserve">the clear undermining, abuse and dual standard of BSNL management with its own executives. </w:t>
      </w:r>
    </w:p>
    <w:p w:rsidR="007C223E" w:rsidRPr="001902C9" w:rsidRDefault="007C223E" w:rsidP="001902C9">
      <w:pPr>
        <w:pStyle w:val="WW-BlockText"/>
        <w:tabs>
          <w:tab w:val="clear" w:pos="7740"/>
          <w:tab w:val="left" w:pos="-480"/>
        </w:tabs>
        <w:spacing w:line="360" w:lineRule="auto"/>
        <w:ind w:left="0" w:right="-71"/>
        <w:jc w:val="left"/>
        <w:rPr>
          <w:rFonts w:ascii="Verdana" w:hAnsi="Verdana" w:cs="Verdana"/>
        </w:rPr>
      </w:pPr>
      <w:r w:rsidRPr="00C17FEF">
        <w:rPr>
          <w:rFonts w:ascii="Verdana" w:hAnsi="Verdana" w:cs="Verdana"/>
          <w:b/>
          <w:bCs/>
        </w:rPr>
        <w:t>Reference</w:t>
      </w:r>
      <w:r w:rsidRPr="001902C9">
        <w:rPr>
          <w:rFonts w:ascii="Verdana" w:hAnsi="Verdana" w:cs="Verdana"/>
        </w:rPr>
        <w:t xml:space="preserve">: </w:t>
      </w:r>
      <w:r>
        <w:rPr>
          <w:rFonts w:ascii="Verdana" w:hAnsi="Verdana" w:cs="Verdana"/>
        </w:rPr>
        <w:t xml:space="preserve">proposed DGM recruitment rule in BSNL </w:t>
      </w:r>
    </w:p>
    <w:p w:rsidR="007C223E" w:rsidRPr="00C8009E" w:rsidRDefault="007C223E" w:rsidP="001902C9">
      <w:pPr>
        <w:spacing w:line="360" w:lineRule="auto"/>
        <w:jc w:val="center"/>
        <w:rPr>
          <w:rFonts w:ascii="Verdana" w:hAnsi="Verdana" w:cs="Verdana"/>
        </w:rPr>
      </w:pPr>
    </w:p>
    <w:p w:rsidR="007C223E" w:rsidRPr="001902C9" w:rsidRDefault="007C223E" w:rsidP="001902C9">
      <w:pPr>
        <w:spacing w:line="360" w:lineRule="auto"/>
        <w:jc w:val="both"/>
        <w:rPr>
          <w:rFonts w:ascii="Verdana" w:hAnsi="Verdana" w:cs="Verdana"/>
        </w:rPr>
      </w:pPr>
      <w:r w:rsidRPr="001902C9">
        <w:rPr>
          <w:rFonts w:ascii="Verdana" w:hAnsi="Verdana" w:cs="Verdana"/>
        </w:rPr>
        <w:t>Dear Sir,</w:t>
      </w:r>
    </w:p>
    <w:p w:rsidR="007C223E" w:rsidRPr="001902C9" w:rsidRDefault="007C223E" w:rsidP="001902C9">
      <w:pPr>
        <w:spacing w:line="360" w:lineRule="auto"/>
        <w:ind w:firstLine="720"/>
        <w:jc w:val="both"/>
        <w:rPr>
          <w:rFonts w:ascii="Verdana" w:hAnsi="Verdana" w:cs="Verdana"/>
        </w:rPr>
      </w:pPr>
      <w:r w:rsidRPr="001902C9">
        <w:rPr>
          <w:rFonts w:ascii="Verdana" w:hAnsi="Verdana" w:cs="Verdana"/>
        </w:rPr>
        <w:t xml:space="preserve">The </w:t>
      </w:r>
      <w:r>
        <w:rPr>
          <w:rFonts w:ascii="Verdana" w:hAnsi="Verdana" w:cs="Verdana"/>
        </w:rPr>
        <w:t xml:space="preserve">proposed recruitment rule of </w:t>
      </w:r>
      <w:r w:rsidRPr="001902C9">
        <w:rPr>
          <w:rFonts w:ascii="Verdana" w:hAnsi="Verdana" w:cs="Verdana"/>
        </w:rPr>
        <w:t>DGM (T</w:t>
      </w:r>
      <w:r>
        <w:rPr>
          <w:rFonts w:ascii="Verdana" w:hAnsi="Verdana" w:cs="Verdana"/>
        </w:rPr>
        <w:t>elecom Operation</w:t>
      </w:r>
      <w:r w:rsidRPr="001902C9">
        <w:rPr>
          <w:rFonts w:ascii="Verdana" w:hAnsi="Verdana" w:cs="Verdana"/>
        </w:rPr>
        <w:t>) vide above reference No. with qualifi</w:t>
      </w:r>
      <w:r>
        <w:rPr>
          <w:rFonts w:ascii="Verdana" w:hAnsi="Verdana" w:cs="Verdana"/>
        </w:rPr>
        <w:t>cation of BE/BTech and DGM (Telecom Finance</w:t>
      </w:r>
      <w:r w:rsidRPr="001902C9">
        <w:rPr>
          <w:rFonts w:ascii="Verdana" w:hAnsi="Verdana" w:cs="Verdana"/>
        </w:rPr>
        <w:t xml:space="preserve">) with qualification of CA/ICWA/CS and </w:t>
      </w:r>
      <w:r>
        <w:rPr>
          <w:rFonts w:ascii="Verdana" w:hAnsi="Verdana" w:cs="Verdana"/>
        </w:rPr>
        <w:t xml:space="preserve">other </w:t>
      </w:r>
      <w:r w:rsidRPr="001902C9">
        <w:rPr>
          <w:rFonts w:ascii="Verdana" w:hAnsi="Verdana" w:cs="Verdana"/>
        </w:rPr>
        <w:t>mentioned eligibility criteria</w:t>
      </w:r>
      <w:r>
        <w:rPr>
          <w:rFonts w:ascii="Verdana" w:hAnsi="Verdana" w:cs="Verdana"/>
        </w:rPr>
        <w:t xml:space="preserve"> </w:t>
      </w:r>
      <w:r w:rsidRPr="001902C9">
        <w:rPr>
          <w:rFonts w:ascii="Verdana" w:hAnsi="Verdana" w:cs="Verdana"/>
        </w:rPr>
        <w:t xml:space="preserve">in the pay scale (Revised) Rs. 32900- </w:t>
      </w:r>
      <w:r>
        <w:rPr>
          <w:rFonts w:ascii="Verdana" w:hAnsi="Verdana" w:cs="Verdana"/>
        </w:rPr>
        <w:t xml:space="preserve"> is exceedingly </w:t>
      </w:r>
      <w:r w:rsidRPr="001902C9">
        <w:rPr>
          <w:rFonts w:ascii="Verdana" w:hAnsi="Verdana" w:cs="Verdana"/>
        </w:rPr>
        <w:t>disappointing for existing engineers and account officers</w:t>
      </w:r>
      <w:r>
        <w:rPr>
          <w:rFonts w:ascii="Verdana" w:hAnsi="Verdana" w:cs="Verdana"/>
        </w:rPr>
        <w:t xml:space="preserve"> in BSNL</w:t>
      </w:r>
      <w:r w:rsidRPr="001902C9">
        <w:rPr>
          <w:rFonts w:ascii="Verdana" w:hAnsi="Verdana" w:cs="Verdana"/>
        </w:rPr>
        <w:t xml:space="preserve"> having similar qualification. </w:t>
      </w:r>
      <w:r>
        <w:rPr>
          <w:rFonts w:ascii="Verdana" w:hAnsi="Verdana" w:cs="Verdana"/>
        </w:rPr>
        <w:t xml:space="preserve">BSNL is completely undermining its own executives which clearly show the dual standards of BSNL management. This association has strong objection of recruiting external DGM on following ground:  </w:t>
      </w:r>
    </w:p>
    <w:p w:rsidR="007C223E" w:rsidRPr="001902C9" w:rsidRDefault="007C223E" w:rsidP="001902C9">
      <w:pPr>
        <w:numPr>
          <w:ilvl w:val="3"/>
          <w:numId w:val="41"/>
        </w:numPr>
        <w:tabs>
          <w:tab w:val="clear" w:pos="3600"/>
          <w:tab w:val="num" w:pos="720"/>
        </w:tabs>
        <w:suppressAutoHyphens w:val="0"/>
        <w:spacing w:after="200" w:line="360" w:lineRule="auto"/>
        <w:ind w:left="720" w:hanging="540"/>
        <w:jc w:val="both"/>
        <w:rPr>
          <w:rFonts w:ascii="Verdana" w:hAnsi="Verdana" w:cs="Verdana"/>
        </w:rPr>
      </w:pPr>
      <w:r w:rsidRPr="001902C9">
        <w:rPr>
          <w:rFonts w:ascii="Verdana" w:hAnsi="Verdana" w:cs="Verdana"/>
        </w:rPr>
        <w:t xml:space="preserve">That, BSNL has already recruited executives at JTO/JAO level with mandatory qualification same as </w:t>
      </w:r>
      <w:r>
        <w:rPr>
          <w:rFonts w:ascii="Verdana" w:hAnsi="Verdana" w:cs="Verdana"/>
        </w:rPr>
        <w:t xml:space="preserve">qualification required for </w:t>
      </w:r>
      <w:r w:rsidRPr="001902C9">
        <w:rPr>
          <w:rFonts w:ascii="Verdana" w:hAnsi="Verdana" w:cs="Verdana"/>
        </w:rPr>
        <w:t xml:space="preserve">DGMs </w:t>
      </w:r>
      <w:r>
        <w:rPr>
          <w:rFonts w:ascii="Verdana" w:hAnsi="Verdana" w:cs="Verdana"/>
        </w:rPr>
        <w:t>recruitment. Recruitment of first two batch of JTO in year 2001 and 2002 was done without revealing the executives grade (i.e. E1, E2, E3,……)</w:t>
      </w:r>
      <w:r w:rsidRPr="001902C9">
        <w:rPr>
          <w:rFonts w:ascii="Verdana" w:hAnsi="Verdana" w:cs="Verdana"/>
        </w:rPr>
        <w:t xml:space="preserve"> and their career progression.</w:t>
      </w:r>
      <w:r>
        <w:rPr>
          <w:rFonts w:ascii="Verdana" w:hAnsi="Verdana" w:cs="Verdana"/>
        </w:rPr>
        <w:t xml:space="preserve"> it is worth to mention that BSNL was at that time top most leading PSU. It was only in year 2004 when BSNL has finalized the executive’s grade and awarded inferior entry level and now again after implementation of 2</w:t>
      </w:r>
      <w:r w:rsidRPr="00893EDD">
        <w:rPr>
          <w:rFonts w:ascii="Verdana" w:hAnsi="Verdana" w:cs="Verdana"/>
          <w:vertAlign w:val="superscript"/>
        </w:rPr>
        <w:t>nd</w:t>
      </w:r>
      <w:r>
        <w:rPr>
          <w:rFonts w:ascii="Verdana" w:hAnsi="Verdana" w:cs="Verdana"/>
        </w:rPr>
        <w:t xml:space="preserve"> PRC the grades of JTO equivalent and SDE equivalent are still unsettled.  </w:t>
      </w:r>
      <w:r w:rsidRPr="001902C9">
        <w:rPr>
          <w:rFonts w:ascii="Verdana" w:hAnsi="Verdana" w:cs="Verdana"/>
        </w:rPr>
        <w:t xml:space="preserve"> </w:t>
      </w:r>
    </w:p>
    <w:p w:rsidR="007C223E" w:rsidRDefault="007C223E" w:rsidP="001902C9">
      <w:pPr>
        <w:numPr>
          <w:ilvl w:val="3"/>
          <w:numId w:val="41"/>
        </w:numPr>
        <w:tabs>
          <w:tab w:val="clear" w:pos="3600"/>
          <w:tab w:val="num" w:pos="720"/>
        </w:tabs>
        <w:suppressAutoHyphens w:val="0"/>
        <w:spacing w:after="200" w:line="360" w:lineRule="auto"/>
        <w:ind w:left="720" w:hanging="540"/>
        <w:jc w:val="both"/>
        <w:rPr>
          <w:rFonts w:ascii="Verdana" w:hAnsi="Verdana" w:cs="Verdana"/>
        </w:rPr>
      </w:pPr>
      <w:r w:rsidRPr="001902C9">
        <w:rPr>
          <w:rFonts w:ascii="Verdana" w:hAnsi="Verdana" w:cs="Verdana"/>
        </w:rPr>
        <w:t>That, thousands of executives</w:t>
      </w:r>
      <w:r>
        <w:rPr>
          <w:rFonts w:ascii="Verdana" w:hAnsi="Verdana" w:cs="Verdana"/>
        </w:rPr>
        <w:t xml:space="preserve"> recruited in BSNL with engineering qualification a</w:t>
      </w:r>
      <w:r w:rsidRPr="001902C9">
        <w:rPr>
          <w:rFonts w:ascii="Verdana" w:hAnsi="Verdana" w:cs="Verdana"/>
        </w:rPr>
        <w:t xml:space="preserve">re having </w:t>
      </w:r>
      <w:r>
        <w:rPr>
          <w:rFonts w:ascii="Verdana" w:hAnsi="Verdana" w:cs="Verdana"/>
        </w:rPr>
        <w:t xml:space="preserve">even </w:t>
      </w:r>
      <w:r w:rsidRPr="001902C9">
        <w:rPr>
          <w:rFonts w:ascii="Verdana" w:hAnsi="Verdana" w:cs="Verdana"/>
        </w:rPr>
        <w:t xml:space="preserve">additional qualification (ME/MTech/MBA) than </w:t>
      </w:r>
      <w:r>
        <w:rPr>
          <w:rFonts w:ascii="Verdana" w:hAnsi="Verdana" w:cs="Verdana"/>
        </w:rPr>
        <w:t>BSNL is searching</w:t>
      </w:r>
      <w:r w:rsidRPr="001902C9">
        <w:rPr>
          <w:rFonts w:ascii="Verdana" w:hAnsi="Verdana" w:cs="Verdana"/>
        </w:rPr>
        <w:t xml:space="preserve"> for </w:t>
      </w:r>
      <w:r>
        <w:rPr>
          <w:rFonts w:ascii="Verdana" w:hAnsi="Verdana" w:cs="Verdana"/>
        </w:rPr>
        <w:t>proposed</w:t>
      </w:r>
      <w:r w:rsidRPr="001902C9">
        <w:rPr>
          <w:rFonts w:ascii="Verdana" w:hAnsi="Verdana" w:cs="Verdana"/>
        </w:rPr>
        <w:t xml:space="preserve"> DGM recruitment </w:t>
      </w:r>
      <w:r>
        <w:rPr>
          <w:rFonts w:ascii="Verdana" w:hAnsi="Verdana" w:cs="Verdana"/>
        </w:rPr>
        <w:t xml:space="preserve">but they are not eligible even after putting in 12 years of service as </w:t>
      </w:r>
      <w:r w:rsidRPr="001902C9">
        <w:rPr>
          <w:rFonts w:ascii="Verdana" w:hAnsi="Verdana" w:cs="Verdana"/>
        </w:rPr>
        <w:t xml:space="preserve">BSNL </w:t>
      </w:r>
      <w:r>
        <w:rPr>
          <w:rFonts w:ascii="Verdana" w:hAnsi="Verdana" w:cs="Verdana"/>
        </w:rPr>
        <w:t>has not given</w:t>
      </w:r>
      <w:r w:rsidRPr="001902C9">
        <w:rPr>
          <w:rFonts w:ascii="Verdana" w:hAnsi="Verdana" w:cs="Verdana"/>
        </w:rPr>
        <w:t xml:space="preserve"> appropriate executive </w:t>
      </w:r>
      <w:r>
        <w:rPr>
          <w:rFonts w:ascii="Verdana" w:hAnsi="Verdana" w:cs="Verdana"/>
        </w:rPr>
        <w:t xml:space="preserve">grade at </w:t>
      </w:r>
      <w:r w:rsidRPr="001902C9">
        <w:rPr>
          <w:rFonts w:ascii="Verdana" w:hAnsi="Verdana" w:cs="Verdana"/>
        </w:rPr>
        <w:t xml:space="preserve">entry level  and </w:t>
      </w:r>
      <w:r>
        <w:rPr>
          <w:rFonts w:ascii="Verdana" w:hAnsi="Verdana" w:cs="Verdana"/>
        </w:rPr>
        <w:t xml:space="preserve">career progression at par with other leading PSUs </w:t>
      </w:r>
      <w:r w:rsidRPr="001902C9">
        <w:rPr>
          <w:rFonts w:ascii="Verdana" w:hAnsi="Verdana" w:cs="Verdana"/>
        </w:rPr>
        <w:t>while executives</w:t>
      </w:r>
      <w:r>
        <w:rPr>
          <w:rFonts w:ascii="Verdana" w:hAnsi="Verdana" w:cs="Verdana"/>
        </w:rPr>
        <w:t xml:space="preserve"> recruited in other PSUs with same qualification</w:t>
      </w:r>
      <w:r w:rsidRPr="001902C9">
        <w:rPr>
          <w:rFonts w:ascii="Verdana" w:hAnsi="Verdana" w:cs="Verdana"/>
        </w:rPr>
        <w:t xml:space="preserve"> are </w:t>
      </w:r>
      <w:r>
        <w:rPr>
          <w:rFonts w:ascii="Verdana" w:hAnsi="Verdana" w:cs="Verdana"/>
        </w:rPr>
        <w:t>eligible</w:t>
      </w:r>
      <w:r w:rsidRPr="001902C9">
        <w:rPr>
          <w:rFonts w:ascii="Verdana" w:hAnsi="Verdana" w:cs="Verdana"/>
        </w:rPr>
        <w:t xml:space="preserve"> </w:t>
      </w:r>
      <w:r>
        <w:rPr>
          <w:rFonts w:ascii="Verdana" w:hAnsi="Verdana" w:cs="Verdana"/>
        </w:rPr>
        <w:t>after putting in</w:t>
      </w:r>
      <w:r w:rsidRPr="001902C9">
        <w:rPr>
          <w:rFonts w:ascii="Verdana" w:hAnsi="Verdana" w:cs="Verdana"/>
        </w:rPr>
        <w:t xml:space="preserve"> 12 years </w:t>
      </w:r>
      <w:r>
        <w:rPr>
          <w:rFonts w:ascii="Verdana" w:hAnsi="Verdana" w:cs="Verdana"/>
        </w:rPr>
        <w:t xml:space="preserve">of service just </w:t>
      </w:r>
      <w:r w:rsidRPr="001902C9">
        <w:rPr>
          <w:rFonts w:ascii="Verdana" w:hAnsi="Verdana" w:cs="Verdana"/>
        </w:rPr>
        <w:t xml:space="preserve"> due to their </w:t>
      </w:r>
      <w:r>
        <w:rPr>
          <w:rFonts w:ascii="Verdana" w:hAnsi="Verdana" w:cs="Verdana"/>
        </w:rPr>
        <w:t>higher entry grade and smooth career progression given in other PSUs.</w:t>
      </w:r>
    </w:p>
    <w:p w:rsidR="007C223E" w:rsidRDefault="007C223E" w:rsidP="001902C9">
      <w:pPr>
        <w:numPr>
          <w:ilvl w:val="3"/>
          <w:numId w:val="41"/>
        </w:numPr>
        <w:tabs>
          <w:tab w:val="clear" w:pos="3600"/>
          <w:tab w:val="num" w:pos="720"/>
        </w:tabs>
        <w:suppressAutoHyphens w:val="0"/>
        <w:spacing w:after="200" w:line="360" w:lineRule="auto"/>
        <w:ind w:left="720" w:hanging="540"/>
        <w:jc w:val="both"/>
        <w:rPr>
          <w:rFonts w:ascii="Verdana" w:hAnsi="Verdana" w:cs="Verdana"/>
        </w:rPr>
      </w:pPr>
      <w:r>
        <w:rPr>
          <w:rFonts w:ascii="Verdana" w:hAnsi="Verdana" w:cs="Verdana"/>
        </w:rPr>
        <w:t>That, as per the existing promotion policy in BSNL, executives recruited with engineering qualification will have to serve minimum 19 years (E1 to E2 6Years, E2 to E3 5years, E3 to E4 5years and 3 years experience at E4) to satisfy the eligibility condition of 3 years experience at E4 grade for proposed DGM recruitment but unfortunately he will not be able to satisfy the age limit i.e. he will cross the age of 45 years as the maximum age stipulated for recruitment at entry level was 30 years.</w:t>
      </w:r>
    </w:p>
    <w:p w:rsidR="007C223E" w:rsidRDefault="007C223E" w:rsidP="001902C9">
      <w:pPr>
        <w:numPr>
          <w:ilvl w:val="3"/>
          <w:numId w:val="41"/>
        </w:numPr>
        <w:tabs>
          <w:tab w:val="clear" w:pos="3600"/>
          <w:tab w:val="num" w:pos="720"/>
        </w:tabs>
        <w:suppressAutoHyphens w:val="0"/>
        <w:spacing w:after="200" w:line="360" w:lineRule="auto"/>
        <w:ind w:left="720" w:hanging="540"/>
        <w:jc w:val="both"/>
        <w:rPr>
          <w:rFonts w:ascii="Verdana" w:hAnsi="Verdana" w:cs="Verdana"/>
        </w:rPr>
      </w:pPr>
      <w:r>
        <w:rPr>
          <w:rFonts w:ascii="Verdana" w:hAnsi="Verdana" w:cs="Verdana"/>
        </w:rPr>
        <w:t>That, executives recruited in BSNL with engineering qualification and continue to work with BSNL will never be eligible for proposed DGM recruitment but if he leaves BSNL as early as possible and work with any of the private sector companies having turnover of Rs 100 crors and is having gross salary of 7 lakhs per annum, he will become eligible at 12 years of his career.</w:t>
      </w:r>
    </w:p>
    <w:p w:rsidR="007C223E" w:rsidRPr="001902C9" w:rsidRDefault="007C223E" w:rsidP="001902C9">
      <w:pPr>
        <w:numPr>
          <w:ilvl w:val="3"/>
          <w:numId w:val="41"/>
        </w:numPr>
        <w:tabs>
          <w:tab w:val="clear" w:pos="3600"/>
          <w:tab w:val="num" w:pos="720"/>
        </w:tabs>
        <w:suppressAutoHyphens w:val="0"/>
        <w:spacing w:after="200" w:line="360" w:lineRule="auto"/>
        <w:ind w:left="720" w:hanging="540"/>
        <w:jc w:val="both"/>
        <w:rPr>
          <w:rFonts w:ascii="Verdana" w:hAnsi="Verdana" w:cs="Verdana"/>
        </w:rPr>
      </w:pPr>
      <w:r>
        <w:rPr>
          <w:rFonts w:ascii="Verdana" w:hAnsi="Verdana" w:cs="Verdana"/>
        </w:rPr>
        <w:t xml:space="preserve">That, recruitment rule framed by BSNL management few month before to recruit middle and senior level management was designed in such a way that only ITS officers were eligible giving due weightage to their working experience in BSNL but here proposed DGM recruitment rule is designed in such a way that almost all of the BSNL executives are ineligible despite of having similar qualification and wide experience in BSNL i.e Telecom Domain while outsider candidates are eligible irrespective of their experience in telecom domain and all they require is merely 12 years of post qualification experience in any domain. Isn’t it the ill-will and dual standard of BSNL management?        </w:t>
      </w:r>
      <w:r w:rsidRPr="001902C9">
        <w:rPr>
          <w:rFonts w:ascii="Verdana" w:hAnsi="Verdana" w:cs="Verdana"/>
        </w:rPr>
        <w:t xml:space="preserve">    </w:t>
      </w:r>
    </w:p>
    <w:p w:rsidR="007C223E" w:rsidRPr="001902C9" w:rsidRDefault="007C223E" w:rsidP="001902C9">
      <w:pPr>
        <w:numPr>
          <w:ilvl w:val="3"/>
          <w:numId w:val="41"/>
        </w:numPr>
        <w:tabs>
          <w:tab w:val="clear" w:pos="3600"/>
          <w:tab w:val="num" w:pos="720"/>
        </w:tabs>
        <w:suppressAutoHyphens w:val="0"/>
        <w:spacing w:after="200" w:line="360" w:lineRule="auto"/>
        <w:ind w:left="720" w:hanging="540"/>
        <w:jc w:val="both"/>
        <w:rPr>
          <w:rFonts w:ascii="Verdana" w:hAnsi="Verdana" w:cs="Verdana"/>
        </w:rPr>
      </w:pPr>
      <w:r w:rsidRPr="001902C9">
        <w:rPr>
          <w:rFonts w:ascii="Verdana" w:hAnsi="Verdana" w:cs="Verdana"/>
        </w:rPr>
        <w:t>That, it is very general that before going for any external recruitment management should exercise his all the way to find the same within the company</w:t>
      </w:r>
      <w:r>
        <w:rPr>
          <w:rFonts w:ascii="Verdana" w:hAnsi="Verdana" w:cs="Verdana"/>
        </w:rPr>
        <w:t xml:space="preserve"> even with relax standard </w:t>
      </w:r>
      <w:r w:rsidRPr="001902C9">
        <w:rPr>
          <w:rFonts w:ascii="Verdana" w:hAnsi="Verdana" w:cs="Verdana"/>
        </w:rPr>
        <w:t xml:space="preserve">which </w:t>
      </w:r>
      <w:r>
        <w:rPr>
          <w:rFonts w:ascii="Verdana" w:hAnsi="Verdana" w:cs="Verdana"/>
        </w:rPr>
        <w:t>shall</w:t>
      </w:r>
      <w:r w:rsidRPr="001902C9">
        <w:rPr>
          <w:rFonts w:ascii="Verdana" w:hAnsi="Verdana" w:cs="Verdana"/>
        </w:rPr>
        <w:t xml:space="preserve"> not only help to get better substitute</w:t>
      </w:r>
      <w:r>
        <w:rPr>
          <w:rFonts w:ascii="Verdana" w:hAnsi="Verdana" w:cs="Verdana"/>
        </w:rPr>
        <w:t xml:space="preserve"> at minimum cost</w:t>
      </w:r>
      <w:r w:rsidRPr="001902C9">
        <w:rPr>
          <w:rFonts w:ascii="Verdana" w:hAnsi="Verdana" w:cs="Verdana"/>
        </w:rPr>
        <w:t xml:space="preserve"> but also induced high level of motivation among the existing executives</w:t>
      </w:r>
      <w:r>
        <w:rPr>
          <w:rFonts w:ascii="Verdana" w:hAnsi="Verdana" w:cs="Verdana"/>
        </w:rPr>
        <w:t xml:space="preserve">. This principle was followed when recruitment was proposed of middle and senior level management </w:t>
      </w:r>
      <w:r w:rsidRPr="001902C9">
        <w:rPr>
          <w:rFonts w:ascii="Verdana" w:hAnsi="Verdana" w:cs="Verdana"/>
        </w:rPr>
        <w:t xml:space="preserve">but in case of DGM recruitment, BSNL management has purposefully deprived </w:t>
      </w:r>
      <w:r>
        <w:rPr>
          <w:rFonts w:ascii="Verdana" w:hAnsi="Verdana" w:cs="Verdana"/>
        </w:rPr>
        <w:t xml:space="preserve">its own </w:t>
      </w:r>
      <w:r w:rsidRPr="001902C9">
        <w:rPr>
          <w:rFonts w:ascii="Verdana" w:hAnsi="Verdana" w:cs="Verdana"/>
        </w:rPr>
        <w:t xml:space="preserve">executives having similar or even more qualification.    </w:t>
      </w:r>
    </w:p>
    <w:p w:rsidR="007C223E" w:rsidRPr="001902C9" w:rsidRDefault="007C223E" w:rsidP="001902C9">
      <w:pPr>
        <w:numPr>
          <w:ilvl w:val="3"/>
          <w:numId w:val="41"/>
        </w:numPr>
        <w:tabs>
          <w:tab w:val="clear" w:pos="3600"/>
          <w:tab w:val="num" w:pos="720"/>
        </w:tabs>
        <w:suppressAutoHyphens w:val="0"/>
        <w:spacing w:after="200" w:line="360" w:lineRule="auto"/>
        <w:ind w:left="720" w:hanging="540"/>
        <w:jc w:val="both"/>
        <w:rPr>
          <w:rFonts w:ascii="Verdana" w:hAnsi="Verdana" w:cs="Verdana"/>
        </w:rPr>
      </w:pPr>
      <w:r w:rsidRPr="001902C9">
        <w:rPr>
          <w:rFonts w:ascii="Verdana" w:hAnsi="Verdana" w:cs="Verdana"/>
        </w:rPr>
        <w:t xml:space="preserve">Many graduate engineers and account professionals throughout the country had appeared in JTO/JAO examination of BSNL but fortunately they failed and later on </w:t>
      </w:r>
      <w:r>
        <w:rPr>
          <w:rFonts w:ascii="Verdana" w:hAnsi="Verdana" w:cs="Verdana"/>
        </w:rPr>
        <w:t xml:space="preserve">got </w:t>
      </w:r>
      <w:r w:rsidRPr="001902C9">
        <w:rPr>
          <w:rFonts w:ascii="Verdana" w:hAnsi="Verdana" w:cs="Verdana"/>
        </w:rPr>
        <w:t xml:space="preserve">selected for other PSUs. All such executives having no experience in Telecom </w:t>
      </w:r>
      <w:r>
        <w:rPr>
          <w:rFonts w:ascii="Verdana" w:hAnsi="Verdana" w:cs="Verdana"/>
        </w:rPr>
        <w:t xml:space="preserve">domain </w:t>
      </w:r>
      <w:r w:rsidRPr="001902C9">
        <w:rPr>
          <w:rFonts w:ascii="Verdana" w:hAnsi="Verdana" w:cs="Verdana"/>
        </w:rPr>
        <w:t xml:space="preserve">are eligible for the post of DGM in BSNL after completing 12 years of service but unfortunately </w:t>
      </w:r>
      <w:r>
        <w:rPr>
          <w:rFonts w:ascii="Verdana" w:hAnsi="Verdana" w:cs="Verdana"/>
        </w:rPr>
        <w:t xml:space="preserve">those </w:t>
      </w:r>
      <w:r w:rsidRPr="001902C9">
        <w:rPr>
          <w:rFonts w:ascii="Verdana" w:hAnsi="Verdana" w:cs="Verdana"/>
        </w:rPr>
        <w:t xml:space="preserve">who passed the JTO/JAO examination </w:t>
      </w:r>
      <w:r>
        <w:rPr>
          <w:rFonts w:ascii="Verdana" w:hAnsi="Verdana" w:cs="Verdana"/>
        </w:rPr>
        <w:t xml:space="preserve">and preferred to join BSNL will never become eligible in their entire </w:t>
      </w:r>
      <w:r w:rsidRPr="001902C9">
        <w:rPr>
          <w:rFonts w:ascii="Verdana" w:hAnsi="Verdana" w:cs="Verdana"/>
        </w:rPr>
        <w:t xml:space="preserve">career </w:t>
      </w:r>
      <w:r>
        <w:rPr>
          <w:rFonts w:ascii="Verdana" w:hAnsi="Verdana" w:cs="Verdana"/>
        </w:rPr>
        <w:t>for no fault on their part</w:t>
      </w:r>
      <w:r w:rsidRPr="001902C9">
        <w:rPr>
          <w:rFonts w:ascii="Verdana" w:hAnsi="Verdana" w:cs="Verdana"/>
        </w:rPr>
        <w:t xml:space="preserve">. This will defiantly create big barrier on the way of attracting fresh talent for BSNL in future and </w:t>
      </w:r>
      <w:r>
        <w:rPr>
          <w:rFonts w:ascii="Verdana" w:hAnsi="Verdana" w:cs="Verdana"/>
        </w:rPr>
        <w:t xml:space="preserve">will further impart </w:t>
      </w:r>
      <w:r w:rsidRPr="001902C9">
        <w:rPr>
          <w:rFonts w:ascii="Verdana" w:hAnsi="Verdana" w:cs="Verdana"/>
        </w:rPr>
        <w:t xml:space="preserve">high level </w:t>
      </w:r>
      <w:r>
        <w:rPr>
          <w:rFonts w:ascii="Verdana" w:hAnsi="Verdana" w:cs="Verdana"/>
        </w:rPr>
        <w:t xml:space="preserve">of </w:t>
      </w:r>
      <w:r w:rsidRPr="001902C9">
        <w:rPr>
          <w:rFonts w:ascii="Verdana" w:hAnsi="Verdana" w:cs="Verdana"/>
        </w:rPr>
        <w:t xml:space="preserve">frustration to loyal </w:t>
      </w:r>
      <w:r>
        <w:rPr>
          <w:rFonts w:ascii="Verdana" w:hAnsi="Verdana" w:cs="Verdana"/>
        </w:rPr>
        <w:t xml:space="preserve">and hardworking </w:t>
      </w:r>
      <w:r w:rsidRPr="001902C9">
        <w:rPr>
          <w:rFonts w:ascii="Verdana" w:hAnsi="Verdana" w:cs="Verdana"/>
        </w:rPr>
        <w:t xml:space="preserve">executives who have </w:t>
      </w:r>
      <w:r>
        <w:rPr>
          <w:rFonts w:ascii="Verdana" w:hAnsi="Verdana" w:cs="Verdana"/>
        </w:rPr>
        <w:t>spent</w:t>
      </w:r>
      <w:r w:rsidRPr="001902C9">
        <w:rPr>
          <w:rFonts w:ascii="Verdana" w:hAnsi="Verdana" w:cs="Verdana"/>
        </w:rPr>
        <w:t xml:space="preserve"> their premier years of life for BSNL. They are feeling cheated and </w:t>
      </w:r>
      <w:r>
        <w:rPr>
          <w:rFonts w:ascii="Verdana" w:hAnsi="Verdana" w:cs="Verdana"/>
        </w:rPr>
        <w:t xml:space="preserve">are wondering if </w:t>
      </w:r>
      <w:r w:rsidRPr="001902C9">
        <w:rPr>
          <w:rFonts w:ascii="Verdana" w:hAnsi="Verdana" w:cs="Verdana"/>
        </w:rPr>
        <w:t>they ha</w:t>
      </w:r>
      <w:r>
        <w:rPr>
          <w:rFonts w:ascii="Verdana" w:hAnsi="Verdana" w:cs="Verdana"/>
        </w:rPr>
        <w:t>ve</w:t>
      </w:r>
      <w:r w:rsidRPr="001902C9">
        <w:rPr>
          <w:rFonts w:ascii="Verdana" w:hAnsi="Verdana" w:cs="Verdana"/>
        </w:rPr>
        <w:t xml:space="preserve"> committed </w:t>
      </w:r>
      <w:r>
        <w:rPr>
          <w:rFonts w:ascii="Verdana" w:hAnsi="Verdana" w:cs="Verdana"/>
        </w:rPr>
        <w:t xml:space="preserve">a mistake of their </w:t>
      </w:r>
      <w:r w:rsidRPr="001902C9">
        <w:rPr>
          <w:rFonts w:ascii="Verdana" w:hAnsi="Verdana" w:cs="Verdana"/>
        </w:rPr>
        <w:t xml:space="preserve">life time </w:t>
      </w:r>
      <w:r>
        <w:rPr>
          <w:rFonts w:ascii="Verdana" w:hAnsi="Verdana" w:cs="Verdana"/>
        </w:rPr>
        <w:t xml:space="preserve">by </w:t>
      </w:r>
      <w:r w:rsidRPr="001902C9">
        <w:rPr>
          <w:rFonts w:ascii="Verdana" w:hAnsi="Verdana" w:cs="Verdana"/>
        </w:rPr>
        <w:t>prefer</w:t>
      </w:r>
      <w:r>
        <w:rPr>
          <w:rFonts w:ascii="Verdana" w:hAnsi="Verdana" w:cs="Verdana"/>
        </w:rPr>
        <w:t>ring to</w:t>
      </w:r>
      <w:r w:rsidRPr="001902C9">
        <w:rPr>
          <w:rFonts w:ascii="Verdana" w:hAnsi="Verdana" w:cs="Verdana"/>
        </w:rPr>
        <w:t xml:space="preserve"> join</w:t>
      </w:r>
      <w:r>
        <w:rPr>
          <w:rFonts w:ascii="Verdana" w:hAnsi="Verdana" w:cs="Verdana"/>
        </w:rPr>
        <w:t xml:space="preserve"> </w:t>
      </w:r>
      <w:r w:rsidRPr="001902C9">
        <w:rPr>
          <w:rFonts w:ascii="Verdana" w:hAnsi="Verdana" w:cs="Verdana"/>
        </w:rPr>
        <w:t>BSNL over other PSUs unknowingly.</w:t>
      </w:r>
    </w:p>
    <w:p w:rsidR="007C223E" w:rsidRPr="001902C9" w:rsidRDefault="007C223E" w:rsidP="001902C9">
      <w:pPr>
        <w:numPr>
          <w:ilvl w:val="3"/>
          <w:numId w:val="41"/>
        </w:numPr>
        <w:tabs>
          <w:tab w:val="clear" w:pos="3600"/>
          <w:tab w:val="num" w:pos="720"/>
        </w:tabs>
        <w:suppressAutoHyphens w:val="0"/>
        <w:spacing w:after="200" w:line="360" w:lineRule="auto"/>
        <w:ind w:left="720" w:hanging="540"/>
        <w:jc w:val="both"/>
        <w:rPr>
          <w:rFonts w:ascii="Verdana" w:hAnsi="Verdana" w:cs="Verdana"/>
        </w:rPr>
      </w:pPr>
      <w:r w:rsidRPr="001902C9">
        <w:rPr>
          <w:rFonts w:ascii="Verdana" w:hAnsi="Verdana" w:cs="Verdana"/>
        </w:rPr>
        <w:t>That, as per the recently notified BSNLMS</w:t>
      </w:r>
      <w:r>
        <w:rPr>
          <w:rFonts w:ascii="Verdana" w:hAnsi="Verdana" w:cs="Verdana"/>
        </w:rPr>
        <w:t>RR</w:t>
      </w:r>
      <w:r w:rsidRPr="001902C9">
        <w:rPr>
          <w:rFonts w:ascii="Verdana" w:hAnsi="Verdana" w:cs="Verdana"/>
        </w:rPr>
        <w:t xml:space="preserve">, internal executives are eligible for DGM only if they have completed four year regular service at E-4 grade but as per the notified DGM recruitment in BSNL all executives working with other PSUs are eligible if they have completed 3 years of regular service at E-4 which shows the ill intension BSNL management towards </w:t>
      </w:r>
      <w:r>
        <w:rPr>
          <w:rFonts w:ascii="Verdana" w:hAnsi="Verdana" w:cs="Verdana"/>
        </w:rPr>
        <w:t>its</w:t>
      </w:r>
      <w:r w:rsidRPr="001902C9">
        <w:rPr>
          <w:rFonts w:ascii="Verdana" w:hAnsi="Verdana" w:cs="Verdana"/>
        </w:rPr>
        <w:t xml:space="preserve"> own executives.</w:t>
      </w:r>
      <w:r>
        <w:rPr>
          <w:rFonts w:ascii="Verdana" w:hAnsi="Verdana" w:cs="Verdana"/>
        </w:rPr>
        <w:t xml:space="preserve"> Isn’t it the discrimination and violation of article 14 and 16 of Indian constitution? </w:t>
      </w:r>
      <w:r w:rsidRPr="001902C9">
        <w:rPr>
          <w:rFonts w:ascii="Verdana" w:hAnsi="Verdana" w:cs="Verdana"/>
        </w:rPr>
        <w:t xml:space="preserve"> </w:t>
      </w:r>
    </w:p>
    <w:p w:rsidR="007C223E" w:rsidRDefault="007C223E" w:rsidP="001902C9">
      <w:pPr>
        <w:numPr>
          <w:ilvl w:val="3"/>
          <w:numId w:val="41"/>
        </w:numPr>
        <w:tabs>
          <w:tab w:val="clear" w:pos="3600"/>
          <w:tab w:val="num" w:pos="720"/>
        </w:tabs>
        <w:suppressAutoHyphens w:val="0"/>
        <w:spacing w:after="200" w:line="360" w:lineRule="auto"/>
        <w:ind w:left="720" w:hanging="540"/>
        <w:jc w:val="both"/>
        <w:rPr>
          <w:rFonts w:ascii="Verdana" w:hAnsi="Verdana" w:cs="Verdana"/>
        </w:rPr>
      </w:pPr>
      <w:r w:rsidRPr="001902C9">
        <w:rPr>
          <w:rFonts w:ascii="Verdana" w:hAnsi="Verdana" w:cs="Verdana"/>
        </w:rPr>
        <w:t xml:space="preserve">Last but not </w:t>
      </w:r>
      <w:r>
        <w:rPr>
          <w:rFonts w:ascii="Verdana" w:hAnsi="Verdana" w:cs="Verdana"/>
        </w:rPr>
        <w:t xml:space="preserve">the </w:t>
      </w:r>
      <w:r w:rsidRPr="001902C9">
        <w:rPr>
          <w:rFonts w:ascii="Verdana" w:hAnsi="Verdana" w:cs="Verdana"/>
        </w:rPr>
        <w:t>least that, the executives recruited in any public sector with minimum qualification of BE/BTech or CA/ICWA/CS  and passed 12 years are certainly getting basic pay more than 40,000 per month after the implementation of 2nd PRC and most of them have already been working at DGM level. Similar situation is for the officers recruited in cen</w:t>
      </w:r>
      <w:r>
        <w:rPr>
          <w:rFonts w:ascii="Verdana" w:hAnsi="Verdana" w:cs="Verdana"/>
        </w:rPr>
        <w:t>tral government 12 years before with engineering qualification;</w:t>
      </w:r>
      <w:r w:rsidRPr="001902C9">
        <w:rPr>
          <w:rFonts w:ascii="Verdana" w:hAnsi="Verdana" w:cs="Verdana"/>
        </w:rPr>
        <w:t xml:space="preserve"> furthermore they are covered under the government pensionary benefit. Meritorious Engineers or account professionals working in private companies for 12 years are getting more than 1lakhs per month with the status of GM and CGM. In this situation approach of BSNL management to recruit external meritorious and more compatible executives as a DGM </w:t>
      </w:r>
      <w:r>
        <w:rPr>
          <w:rFonts w:ascii="Verdana" w:hAnsi="Verdana" w:cs="Verdana"/>
        </w:rPr>
        <w:t xml:space="preserve">over </w:t>
      </w:r>
      <w:r w:rsidRPr="001902C9">
        <w:rPr>
          <w:rFonts w:ascii="Verdana" w:hAnsi="Verdana" w:cs="Verdana"/>
        </w:rPr>
        <w:t xml:space="preserve">already existing similar qualified internal executives with the pay scale of Rs. 32900 per month </w:t>
      </w:r>
      <w:r>
        <w:rPr>
          <w:rFonts w:ascii="Verdana" w:hAnsi="Verdana" w:cs="Verdana"/>
        </w:rPr>
        <w:t xml:space="preserve">appears quite baffling and more over in scenario when one such pervious attempt has already failed miserably. </w:t>
      </w:r>
    </w:p>
    <w:p w:rsidR="007C223E" w:rsidRDefault="007C223E" w:rsidP="008B73BD">
      <w:pPr>
        <w:suppressAutoHyphens w:val="0"/>
        <w:spacing w:after="200" w:line="360" w:lineRule="auto"/>
        <w:jc w:val="both"/>
        <w:rPr>
          <w:rFonts w:ascii="Verdana" w:hAnsi="Verdana" w:cs="Verdana"/>
        </w:rPr>
      </w:pPr>
      <w:r>
        <w:rPr>
          <w:rFonts w:ascii="Verdana" w:hAnsi="Verdana" w:cs="Verdana"/>
        </w:rPr>
        <w:t>Dear Sir, It is our humble request to kindly go through the DGM recruitment rule once again w.r.t. every point presented above and find the answer of the following very basic questions raised by your own executives recruited with similar qualification.</w:t>
      </w:r>
    </w:p>
    <w:p w:rsidR="007C223E" w:rsidRPr="00054A5C" w:rsidRDefault="007C223E" w:rsidP="00E727CC">
      <w:pPr>
        <w:numPr>
          <w:ilvl w:val="0"/>
          <w:numId w:val="43"/>
        </w:numPr>
        <w:suppressAutoHyphens w:val="0"/>
        <w:spacing w:after="200" w:line="360" w:lineRule="auto"/>
        <w:jc w:val="both"/>
        <w:rPr>
          <w:rFonts w:ascii="Verdana" w:hAnsi="Verdana" w:cs="Verdana"/>
          <w:b/>
          <w:bCs/>
          <w:i/>
          <w:iCs/>
        </w:rPr>
      </w:pPr>
      <w:r w:rsidRPr="00054A5C">
        <w:rPr>
          <w:rFonts w:ascii="Verdana" w:hAnsi="Verdana" w:cs="Verdana"/>
          <w:b/>
          <w:bCs/>
          <w:i/>
          <w:iCs/>
        </w:rPr>
        <w:t xml:space="preserve">You are seeing your DGM in Executives having qualification BE/BTech and CA/ICWA/CS and 12 years of working in shoe company, ice company, wine company, smoke company etc having turnover of 100 Crores. Kindly </w:t>
      </w:r>
      <w:r>
        <w:rPr>
          <w:rFonts w:ascii="Verdana" w:hAnsi="Verdana" w:cs="Verdana"/>
          <w:b/>
          <w:bCs/>
          <w:i/>
          <w:iCs/>
        </w:rPr>
        <w:t xml:space="preserve">let </w:t>
      </w:r>
      <w:r w:rsidRPr="00054A5C">
        <w:rPr>
          <w:rFonts w:ascii="Verdana" w:hAnsi="Verdana" w:cs="Verdana"/>
          <w:b/>
          <w:bCs/>
          <w:i/>
          <w:iCs/>
        </w:rPr>
        <w:t>us</w:t>
      </w:r>
      <w:r>
        <w:rPr>
          <w:rFonts w:ascii="Verdana" w:hAnsi="Verdana" w:cs="Verdana"/>
          <w:b/>
          <w:bCs/>
          <w:i/>
          <w:iCs/>
        </w:rPr>
        <w:t xml:space="preserve"> know</w:t>
      </w:r>
      <w:r w:rsidRPr="00054A5C">
        <w:rPr>
          <w:rFonts w:ascii="Verdana" w:hAnsi="Verdana" w:cs="Verdana"/>
          <w:b/>
          <w:bCs/>
          <w:i/>
          <w:iCs/>
        </w:rPr>
        <w:t xml:space="preserve"> why </w:t>
      </w:r>
      <w:r>
        <w:rPr>
          <w:rFonts w:ascii="Verdana" w:hAnsi="Verdana" w:cs="Verdana"/>
          <w:b/>
          <w:bCs/>
          <w:i/>
          <w:iCs/>
        </w:rPr>
        <w:t>executives working in BSNL (turnover in tune of Rs 30,000 crores)</w:t>
      </w:r>
      <w:r w:rsidRPr="00054A5C">
        <w:rPr>
          <w:rFonts w:ascii="Verdana" w:hAnsi="Verdana" w:cs="Verdana"/>
          <w:b/>
          <w:bCs/>
          <w:i/>
          <w:iCs/>
        </w:rPr>
        <w:t xml:space="preserve"> having similar and more qualification</w:t>
      </w:r>
      <w:r>
        <w:rPr>
          <w:rFonts w:ascii="Verdana" w:hAnsi="Verdana" w:cs="Verdana"/>
          <w:b/>
          <w:bCs/>
          <w:i/>
          <w:iCs/>
        </w:rPr>
        <w:t xml:space="preserve"> are not eligible even</w:t>
      </w:r>
      <w:r w:rsidRPr="00054A5C">
        <w:rPr>
          <w:rFonts w:ascii="Verdana" w:hAnsi="Verdana" w:cs="Verdana"/>
          <w:b/>
          <w:bCs/>
          <w:i/>
          <w:iCs/>
        </w:rPr>
        <w:t xml:space="preserve"> in their entire career? </w:t>
      </w:r>
    </w:p>
    <w:p w:rsidR="007C223E" w:rsidRPr="00054A5C" w:rsidRDefault="007C223E" w:rsidP="00E727CC">
      <w:pPr>
        <w:numPr>
          <w:ilvl w:val="0"/>
          <w:numId w:val="43"/>
        </w:numPr>
        <w:suppressAutoHyphens w:val="0"/>
        <w:spacing w:after="200" w:line="360" w:lineRule="auto"/>
        <w:jc w:val="both"/>
        <w:rPr>
          <w:rFonts w:ascii="Verdana" w:hAnsi="Verdana" w:cs="Verdana"/>
          <w:b/>
          <w:bCs/>
          <w:i/>
          <w:iCs/>
        </w:rPr>
      </w:pPr>
      <w:r w:rsidRPr="00054A5C">
        <w:rPr>
          <w:rFonts w:ascii="Verdana" w:hAnsi="Verdana" w:cs="Verdana"/>
          <w:b/>
          <w:bCs/>
          <w:i/>
          <w:iCs/>
        </w:rPr>
        <w:t>Kindly let us know that</w:t>
      </w:r>
      <w:r>
        <w:rPr>
          <w:rFonts w:ascii="Verdana" w:hAnsi="Verdana" w:cs="Verdana"/>
          <w:b/>
          <w:bCs/>
          <w:i/>
          <w:iCs/>
        </w:rPr>
        <w:t xml:space="preserve"> what to do and</w:t>
      </w:r>
      <w:r w:rsidRPr="00054A5C">
        <w:rPr>
          <w:rFonts w:ascii="Verdana" w:hAnsi="Verdana" w:cs="Verdana"/>
          <w:b/>
          <w:bCs/>
          <w:i/>
          <w:iCs/>
        </w:rPr>
        <w:t xml:space="preserve"> at what point of their career BSNL executives having qualification of BE/BTech and CA/ICWA/CS are eligible for proposed DGM recruitment?</w:t>
      </w:r>
    </w:p>
    <w:p w:rsidR="007C223E" w:rsidRPr="00054A5C" w:rsidRDefault="007C223E" w:rsidP="00E727CC">
      <w:pPr>
        <w:numPr>
          <w:ilvl w:val="0"/>
          <w:numId w:val="43"/>
        </w:numPr>
        <w:suppressAutoHyphens w:val="0"/>
        <w:spacing w:after="200" w:line="360" w:lineRule="auto"/>
        <w:jc w:val="both"/>
        <w:rPr>
          <w:rFonts w:ascii="Verdana" w:hAnsi="Verdana" w:cs="Verdana"/>
          <w:b/>
          <w:bCs/>
          <w:i/>
          <w:iCs/>
        </w:rPr>
      </w:pPr>
      <w:r w:rsidRPr="00054A5C">
        <w:rPr>
          <w:rFonts w:ascii="Verdana" w:hAnsi="Verdana" w:cs="Verdana"/>
          <w:b/>
          <w:bCs/>
          <w:i/>
          <w:iCs/>
        </w:rPr>
        <w:t>Kindly let us know why young talent having qualification of BE/BTech and CA/ICWA/CS shall prefer to join BSNL over other PSUs and priv</w:t>
      </w:r>
      <w:r>
        <w:rPr>
          <w:rFonts w:ascii="Verdana" w:hAnsi="Verdana" w:cs="Verdana"/>
          <w:b/>
          <w:bCs/>
          <w:i/>
          <w:iCs/>
        </w:rPr>
        <w:t>ate</w:t>
      </w:r>
      <w:r w:rsidRPr="00054A5C">
        <w:rPr>
          <w:rFonts w:ascii="Verdana" w:hAnsi="Verdana" w:cs="Verdana"/>
          <w:b/>
          <w:bCs/>
          <w:i/>
          <w:iCs/>
        </w:rPr>
        <w:t xml:space="preserve"> sectors? </w:t>
      </w:r>
    </w:p>
    <w:p w:rsidR="007C223E" w:rsidRDefault="007C223E" w:rsidP="00E727CC">
      <w:pPr>
        <w:numPr>
          <w:ilvl w:val="0"/>
          <w:numId w:val="43"/>
        </w:numPr>
        <w:suppressAutoHyphens w:val="0"/>
        <w:spacing w:after="200" w:line="360" w:lineRule="auto"/>
        <w:jc w:val="both"/>
        <w:rPr>
          <w:rFonts w:ascii="Verdana" w:hAnsi="Verdana" w:cs="Verdana"/>
        </w:rPr>
      </w:pPr>
      <w:r w:rsidRPr="00054A5C">
        <w:rPr>
          <w:rFonts w:ascii="Verdana" w:hAnsi="Verdana" w:cs="Verdana"/>
          <w:b/>
          <w:bCs/>
          <w:i/>
          <w:iCs/>
        </w:rPr>
        <w:t>Last but not least, kindly let us know why executives working in BSNL should</w:t>
      </w:r>
      <w:r>
        <w:rPr>
          <w:rFonts w:ascii="Verdana" w:hAnsi="Verdana" w:cs="Verdana"/>
          <w:b/>
          <w:bCs/>
          <w:i/>
          <w:iCs/>
        </w:rPr>
        <w:t xml:space="preserve"> work delicately, </w:t>
      </w:r>
      <w:r w:rsidRPr="00054A5C">
        <w:rPr>
          <w:rFonts w:ascii="Verdana" w:hAnsi="Verdana" w:cs="Verdana"/>
          <w:b/>
          <w:bCs/>
          <w:i/>
          <w:iCs/>
        </w:rPr>
        <w:t>respect</w:t>
      </w:r>
      <w:r>
        <w:rPr>
          <w:rFonts w:ascii="Verdana" w:hAnsi="Verdana" w:cs="Verdana"/>
          <w:b/>
          <w:bCs/>
          <w:i/>
          <w:iCs/>
        </w:rPr>
        <w:t xml:space="preserve"> the </w:t>
      </w:r>
      <w:r w:rsidRPr="00054A5C">
        <w:rPr>
          <w:rFonts w:ascii="Verdana" w:hAnsi="Verdana" w:cs="Verdana"/>
          <w:b/>
          <w:bCs/>
          <w:i/>
          <w:iCs/>
        </w:rPr>
        <w:t xml:space="preserve">management and should not react on such discriminative and abusing recruitment which one or other way says that </w:t>
      </w:r>
      <w:r>
        <w:rPr>
          <w:rFonts w:ascii="Verdana" w:hAnsi="Verdana" w:cs="Verdana"/>
          <w:b/>
          <w:bCs/>
          <w:i/>
          <w:iCs/>
        </w:rPr>
        <w:t xml:space="preserve">BSNL executives </w:t>
      </w:r>
      <w:r w:rsidRPr="00054A5C">
        <w:rPr>
          <w:rFonts w:ascii="Verdana" w:hAnsi="Verdana" w:cs="Verdana"/>
          <w:b/>
          <w:bCs/>
          <w:i/>
          <w:iCs/>
        </w:rPr>
        <w:t>are good for nothing?</w:t>
      </w:r>
      <w:r w:rsidRPr="00054A5C">
        <w:rPr>
          <w:rFonts w:ascii="Verdana" w:hAnsi="Verdana" w:cs="Verdana"/>
          <w:i/>
          <w:iCs/>
        </w:rPr>
        <w:t xml:space="preserve">     </w:t>
      </w:r>
      <w:r>
        <w:rPr>
          <w:rFonts w:ascii="Verdana" w:hAnsi="Verdana" w:cs="Verdana"/>
        </w:rPr>
        <w:t xml:space="preserve">    </w:t>
      </w:r>
    </w:p>
    <w:p w:rsidR="007C223E" w:rsidRDefault="007C223E" w:rsidP="008B73BD">
      <w:pPr>
        <w:suppressAutoHyphens w:val="0"/>
        <w:spacing w:after="200" w:line="360" w:lineRule="auto"/>
        <w:jc w:val="both"/>
        <w:rPr>
          <w:rFonts w:ascii="Verdana" w:hAnsi="Verdana" w:cs="Verdana"/>
        </w:rPr>
      </w:pPr>
      <w:r>
        <w:rPr>
          <w:rFonts w:ascii="Verdana" w:hAnsi="Verdana" w:cs="Verdana"/>
        </w:rPr>
        <w:t xml:space="preserve"> Sir, we are hopeful that your kind will take it in right earnest and either prove us wrong by answering our all the questions above or introspect the proposed DGM recruitment w.r.t. our submissions above which in turn will definitely strengthen the mutual trust and employee-employer relationship and also avoid unrest likely to arise out of discriminative and abusing proposed DGM recruitment.  </w:t>
      </w:r>
    </w:p>
    <w:p w:rsidR="007C223E" w:rsidRPr="001902C9" w:rsidRDefault="007C223E" w:rsidP="008B73BD">
      <w:pPr>
        <w:suppressAutoHyphens w:val="0"/>
        <w:spacing w:after="200" w:line="360" w:lineRule="auto"/>
        <w:jc w:val="both"/>
        <w:rPr>
          <w:rFonts w:ascii="Verdana" w:hAnsi="Verdana" w:cs="Verdana"/>
        </w:rPr>
      </w:pPr>
      <w:r>
        <w:rPr>
          <w:rFonts w:ascii="Verdana" w:hAnsi="Verdana" w:cs="Verdana"/>
        </w:rPr>
        <w:t xml:space="preserve">   </w:t>
      </w:r>
    </w:p>
    <w:p w:rsidR="007C223E" w:rsidRPr="001902C9" w:rsidRDefault="007C223E" w:rsidP="001902C9">
      <w:pPr>
        <w:spacing w:line="360" w:lineRule="auto"/>
        <w:ind w:left="7200" w:firstLine="720"/>
        <w:jc w:val="both"/>
        <w:rPr>
          <w:rFonts w:ascii="Verdana" w:hAnsi="Verdana" w:cs="Verdana"/>
        </w:rPr>
      </w:pPr>
      <w:r w:rsidRPr="001902C9">
        <w:rPr>
          <w:rFonts w:ascii="Verdana" w:hAnsi="Verdana" w:cs="Verdana"/>
        </w:rPr>
        <w:t>Sincerely yours</w:t>
      </w:r>
    </w:p>
    <w:p w:rsidR="007C223E" w:rsidRPr="001902C9" w:rsidRDefault="007C223E" w:rsidP="001902C9">
      <w:pPr>
        <w:spacing w:line="360" w:lineRule="auto"/>
        <w:ind w:left="6840" w:right="-540" w:firstLine="360"/>
        <w:jc w:val="center"/>
        <w:rPr>
          <w:rFonts w:ascii="Verdana" w:hAnsi="Verdana" w:cs="Verdana"/>
        </w:rPr>
      </w:pPr>
    </w:p>
    <w:p w:rsidR="007C223E" w:rsidRPr="001902C9" w:rsidRDefault="007C223E" w:rsidP="001902C9">
      <w:pPr>
        <w:spacing w:line="360" w:lineRule="auto"/>
        <w:ind w:left="6840" w:right="-540" w:firstLine="360"/>
        <w:jc w:val="center"/>
        <w:rPr>
          <w:rFonts w:ascii="Verdana" w:hAnsi="Verdana" w:cs="Verdana"/>
        </w:rPr>
      </w:pPr>
      <w:r w:rsidRPr="001902C9">
        <w:rPr>
          <w:rFonts w:ascii="Verdana" w:hAnsi="Verdana" w:cs="Verdana"/>
        </w:rPr>
        <w:t>(R P Shahu)</w:t>
      </w:r>
    </w:p>
    <w:p w:rsidR="007C223E" w:rsidRPr="001902C9" w:rsidRDefault="007C223E" w:rsidP="001902C9">
      <w:pPr>
        <w:spacing w:line="360" w:lineRule="auto"/>
        <w:ind w:left="-180" w:right="-540"/>
        <w:jc w:val="both"/>
        <w:rPr>
          <w:rFonts w:ascii="Verdana" w:hAnsi="Verdana" w:cs="Verdana"/>
        </w:rPr>
      </w:pPr>
      <w:r w:rsidRPr="001902C9">
        <w:rPr>
          <w:rFonts w:ascii="Verdana" w:hAnsi="Verdana" w:cs="Verdana"/>
        </w:rPr>
        <w:t>Copy to:</w:t>
      </w:r>
    </w:p>
    <w:p w:rsidR="007C223E" w:rsidRDefault="007C223E" w:rsidP="001902C9">
      <w:pPr>
        <w:numPr>
          <w:ilvl w:val="0"/>
          <w:numId w:val="40"/>
        </w:numPr>
        <w:suppressAutoHyphens w:val="0"/>
        <w:spacing w:line="360" w:lineRule="auto"/>
        <w:ind w:right="-540"/>
        <w:jc w:val="both"/>
        <w:rPr>
          <w:rFonts w:ascii="Verdana" w:hAnsi="Verdana" w:cs="Verdana"/>
        </w:rPr>
      </w:pPr>
      <w:r>
        <w:rPr>
          <w:rFonts w:ascii="Verdana" w:hAnsi="Verdana" w:cs="Verdana"/>
        </w:rPr>
        <w:t>Dr. Manmohan Singh, Hon’ble Prime Minister of India for kind information please.</w:t>
      </w:r>
    </w:p>
    <w:p w:rsidR="007C223E" w:rsidRPr="001902C9" w:rsidRDefault="007C223E" w:rsidP="001902C9">
      <w:pPr>
        <w:numPr>
          <w:ilvl w:val="0"/>
          <w:numId w:val="40"/>
        </w:numPr>
        <w:suppressAutoHyphens w:val="0"/>
        <w:spacing w:line="360" w:lineRule="auto"/>
        <w:ind w:right="-540"/>
        <w:jc w:val="both"/>
        <w:rPr>
          <w:rFonts w:ascii="Verdana" w:hAnsi="Verdana" w:cs="Verdana"/>
        </w:rPr>
      </w:pPr>
      <w:r>
        <w:rPr>
          <w:rFonts w:ascii="Verdana" w:hAnsi="Verdana" w:cs="Verdana"/>
        </w:rPr>
        <w:t>Sh. Kapil Sibbal</w:t>
      </w:r>
      <w:r w:rsidRPr="001902C9">
        <w:rPr>
          <w:rFonts w:ascii="Verdana" w:hAnsi="Verdana" w:cs="Verdana"/>
        </w:rPr>
        <w:t>, Hon’ble MOC &amp; IT for kind information please.</w:t>
      </w:r>
    </w:p>
    <w:p w:rsidR="007C223E" w:rsidRPr="001902C9" w:rsidRDefault="007C223E" w:rsidP="001902C9">
      <w:pPr>
        <w:numPr>
          <w:ilvl w:val="0"/>
          <w:numId w:val="40"/>
        </w:numPr>
        <w:suppressAutoHyphens w:val="0"/>
        <w:spacing w:line="360" w:lineRule="auto"/>
        <w:ind w:right="-540"/>
        <w:jc w:val="both"/>
        <w:rPr>
          <w:rFonts w:ascii="Verdana" w:hAnsi="Verdana" w:cs="Verdana"/>
        </w:rPr>
      </w:pPr>
      <w:r w:rsidRPr="001D343C">
        <w:rPr>
          <w:rFonts w:ascii="Verdana" w:hAnsi="Verdana" w:cs="Verdana"/>
        </w:rPr>
        <w:t xml:space="preserve">Shri </w:t>
      </w:r>
      <w:r>
        <w:rPr>
          <w:rFonts w:ascii="Verdana" w:hAnsi="Verdana" w:cs="Verdana"/>
        </w:rPr>
        <w:t>Milind Deora</w:t>
      </w:r>
      <w:r w:rsidRPr="001902C9">
        <w:rPr>
          <w:rFonts w:ascii="Verdana" w:hAnsi="Verdana" w:cs="Verdana"/>
        </w:rPr>
        <w:t>, minister of state for communications for kind information please.</w:t>
      </w:r>
    </w:p>
    <w:p w:rsidR="007C223E" w:rsidRPr="001902C9" w:rsidRDefault="007C223E" w:rsidP="001902C9">
      <w:pPr>
        <w:numPr>
          <w:ilvl w:val="0"/>
          <w:numId w:val="40"/>
        </w:numPr>
        <w:suppressAutoHyphens w:val="0"/>
        <w:spacing w:line="360" w:lineRule="auto"/>
        <w:ind w:right="-540"/>
        <w:jc w:val="both"/>
        <w:rPr>
          <w:rFonts w:ascii="Verdana" w:hAnsi="Verdana" w:cs="Verdana"/>
        </w:rPr>
      </w:pPr>
      <w:r w:rsidRPr="001902C9">
        <w:rPr>
          <w:rFonts w:ascii="Verdana" w:hAnsi="Verdana" w:cs="Verdana"/>
        </w:rPr>
        <w:t>Director (HR) and other functional Directors of BSNL board, for kind information and N/A please</w:t>
      </w:r>
      <w:r>
        <w:rPr>
          <w:rFonts w:ascii="Verdana" w:hAnsi="Verdana" w:cs="Verdana"/>
        </w:rPr>
        <w:t>.</w:t>
      </w:r>
      <w:r w:rsidRPr="001902C9">
        <w:rPr>
          <w:rFonts w:ascii="Verdana" w:hAnsi="Verdana" w:cs="Verdana"/>
        </w:rPr>
        <w:t xml:space="preserve"> </w:t>
      </w:r>
    </w:p>
    <w:p w:rsidR="007C223E" w:rsidRPr="006469D9" w:rsidRDefault="007C223E" w:rsidP="0076115F">
      <w:pPr>
        <w:autoSpaceDE w:val="0"/>
        <w:spacing w:after="120"/>
        <w:ind w:firstLine="720"/>
        <w:jc w:val="both"/>
        <w:rPr>
          <w:rFonts w:ascii="Verdana" w:hAnsi="Verdana" w:cs="Verdana"/>
        </w:rPr>
      </w:pPr>
    </w:p>
    <w:p w:rsidR="007C223E" w:rsidRPr="006469D9" w:rsidRDefault="007C223E" w:rsidP="00F86E36">
      <w:pPr>
        <w:autoSpaceDE w:val="0"/>
        <w:spacing w:after="120"/>
        <w:jc w:val="both"/>
        <w:rPr>
          <w:rFonts w:ascii="Verdana" w:hAnsi="Verdana" w:cs="Verdana"/>
          <w:b/>
          <w:bCs/>
        </w:rPr>
      </w:pPr>
    </w:p>
    <w:sectPr w:rsidR="007C223E" w:rsidRPr="006469D9" w:rsidSect="001E0E65">
      <w:headerReference w:type="default" r:id="rId7"/>
      <w:footerReference w:type="default" r:id="rId8"/>
      <w:headerReference w:type="first" r:id="rId9"/>
      <w:footerReference w:type="first" r:id="rId10"/>
      <w:pgSz w:w="12240" w:h="15840"/>
      <w:pgMar w:top="720" w:right="851" w:bottom="1350" w:left="964" w:header="2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23E" w:rsidRDefault="007C223E">
      <w:r>
        <w:separator/>
      </w:r>
    </w:p>
  </w:endnote>
  <w:endnote w:type="continuationSeparator" w:id="0">
    <w:p w:rsidR="007C223E" w:rsidRDefault="007C2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3E" w:rsidRDefault="007C223E">
    <w:pPr>
      <w:pStyle w:val="Footer"/>
      <w:jc w:val="right"/>
    </w:pPr>
    <w:r>
      <w:rPr>
        <w:rFonts w:ascii="Verdana" w:hAnsi="Verdana" w:cs="Verdana"/>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3</w:t>
    </w:r>
    <w:r>
      <w:rPr>
        <w:b/>
        <w:bCs/>
        <w:sz w:val="18"/>
        <w:szCs w:val="18"/>
      </w:rPr>
      <w:fldChar w:fldCharType="end"/>
    </w:r>
    <w:r>
      <w:rPr>
        <w:rFonts w:ascii="Verdana" w:hAnsi="Verdana" w:cs="Verdana"/>
        <w:sz w:val="18"/>
        <w:szCs w:val="18"/>
      </w:rPr>
      <w:t xml:space="preserve"> of </w:t>
    </w:r>
    <w:r>
      <w:rPr>
        <w:b/>
        <w:bCs/>
        <w:sz w:val="18"/>
        <w:szCs w:val="18"/>
      </w:rPr>
      <w:fldChar w:fldCharType="begin"/>
    </w:r>
    <w:r>
      <w:rPr>
        <w:b/>
        <w:bCs/>
        <w:sz w:val="18"/>
        <w:szCs w:val="18"/>
      </w:rPr>
      <w:instrText xml:space="preserve"> NUMPAGES \*Arabic </w:instrText>
    </w:r>
    <w:r>
      <w:rPr>
        <w:b/>
        <w:bCs/>
        <w:sz w:val="18"/>
        <w:szCs w:val="18"/>
      </w:rPr>
      <w:fldChar w:fldCharType="separate"/>
    </w:r>
    <w:r>
      <w:rPr>
        <w:b/>
        <w:bCs/>
        <w:noProof/>
        <w:sz w:val="18"/>
        <w:szCs w:val="18"/>
      </w:rPr>
      <w:t>5</w:t>
    </w:r>
    <w:r>
      <w:rPr>
        <w:b/>
        <w:bCs/>
        <w:sz w:val="18"/>
        <w:szCs w:val="18"/>
      </w:rPr>
      <w:fldChar w:fldCharType="end"/>
    </w:r>
  </w:p>
  <w:p w:rsidR="007C223E" w:rsidRDefault="007C22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3E" w:rsidRDefault="007C223E">
    <w:pPr>
      <w:pStyle w:val="Footer"/>
      <w:jc w:val="center"/>
      <w:rPr>
        <w:rFonts w:ascii="Verdana" w:hAnsi="Verdana" w:cs="Verdana"/>
        <w:b/>
        <w:bCs/>
        <w:color w:val="333399"/>
        <w:sz w:val="14"/>
        <w:szCs w:val="14"/>
        <w:lang w:val="en-IN"/>
      </w:rPr>
    </w:pPr>
    <w:r>
      <w:rPr>
        <w:noProof/>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0;text-align:left;margin-left:-22.35pt;margin-top:5.15pt;width:582.35pt;height:.4pt;z-index:-251657216" o:connectortype="elbow">
          <v:stroke joinstyle="round"/>
        </v:shape>
      </w:pict>
    </w:r>
  </w:p>
  <w:p w:rsidR="007C223E" w:rsidRDefault="007C223E">
    <w:pPr>
      <w:pStyle w:val="Header"/>
      <w:tabs>
        <w:tab w:val="center" w:pos="3960"/>
        <w:tab w:val="right" w:pos="9180"/>
      </w:tabs>
      <w:spacing w:line="360" w:lineRule="auto"/>
      <w:ind w:left="-360"/>
      <w:jc w:val="center"/>
      <w:rPr>
        <w:rFonts w:ascii="Arial" w:hAnsi="Arial" w:cs="Arial"/>
        <w:sz w:val="18"/>
        <w:szCs w:val="18"/>
      </w:rPr>
    </w:pPr>
    <w:r>
      <w:rPr>
        <w:rFonts w:ascii="Arial" w:hAnsi="Arial" w:cs="Arial"/>
        <w:b/>
        <w:bCs/>
        <w:sz w:val="18"/>
        <w:szCs w:val="18"/>
      </w:rPr>
      <w:t>Regd. Office:</w:t>
    </w:r>
    <w:r>
      <w:rPr>
        <w:rFonts w:ascii="Arial" w:hAnsi="Arial" w:cs="Arial"/>
        <w:sz w:val="18"/>
        <w:szCs w:val="18"/>
      </w:rPr>
      <w:t xml:space="preserve"> Office No. 4 &amp; 5, Near Sethi Hospital, Bawal Chowk, Rewari-123401 (Haryana)</w:t>
    </w:r>
  </w:p>
  <w:p w:rsidR="007C223E" w:rsidRPr="00C410F1" w:rsidRDefault="007C223E">
    <w:pPr>
      <w:pStyle w:val="Header"/>
      <w:tabs>
        <w:tab w:val="center" w:pos="3960"/>
        <w:tab w:val="right" w:pos="9180"/>
      </w:tabs>
      <w:ind w:left="-360"/>
      <w:jc w:val="center"/>
      <w:rPr>
        <w:u w:val="single"/>
        <w:lang w:val="fr-FR"/>
      </w:rPr>
    </w:pPr>
    <w:r w:rsidRPr="00C410F1">
      <w:rPr>
        <w:b/>
        <w:bCs/>
        <w:lang w:val="fr-FR"/>
      </w:rPr>
      <w:t xml:space="preserve">Website: </w:t>
    </w:r>
    <w:hyperlink r:id="rId1" w:history="1">
      <w:r w:rsidRPr="00C410F1">
        <w:rPr>
          <w:rStyle w:val="Hyperlink"/>
          <w:lang w:val="fr-FR"/>
        </w:rPr>
        <w:t>www.aigetoachq.org/ E-mail</w:t>
      </w:r>
    </w:hyperlink>
    <w:r w:rsidRPr="00C410F1">
      <w:rPr>
        <w:b/>
        <w:bCs/>
        <w:lang w:val="fr-FR"/>
      </w:rPr>
      <w:t xml:space="preserve">: </w:t>
    </w:r>
    <w:r w:rsidRPr="00C410F1">
      <w:rPr>
        <w:u w:val="single"/>
        <w:lang w:val="fr-FR"/>
      </w:rPr>
      <w:t>chqaigetoa@gmail.com</w:t>
    </w:r>
  </w:p>
  <w:p w:rsidR="007C223E" w:rsidRPr="00C410F1" w:rsidRDefault="007C223E">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23E" w:rsidRDefault="007C223E">
      <w:r>
        <w:separator/>
      </w:r>
    </w:p>
  </w:footnote>
  <w:footnote w:type="continuationSeparator" w:id="0">
    <w:p w:rsidR="007C223E" w:rsidRDefault="007C2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3E" w:rsidRDefault="007C223E">
    <w:pPr>
      <w:pStyle w:val="Header"/>
      <w:ind w:firstLine="144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3E" w:rsidRDefault="007C223E">
    <w:pPr>
      <w:pStyle w:val="Header"/>
      <w:jc w:val="right"/>
      <w:rPr>
        <w:lang w:val="en-IN"/>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9.9pt;margin-top:-.35pt;width:120.55pt;height:122.85pt;z-index:251658240;visibility:visible;mso-wrap-distance-left:9.05pt;mso-wrap-distance-right:9.05pt" filled="t">
          <v:imagedata r:id="rId1" o:title=""/>
          <w10:wrap type="square" side="right"/>
        </v:shape>
      </w:pict>
    </w:r>
    <w:r>
      <w:rPr>
        <w:noProof/>
        <w:lang w:eastAsia="en-US"/>
      </w:rPr>
      <w:pict>
        <v:shapetype id="_x0000_t202" coordsize="21600,21600" o:spt="202" path="m,l,21600r21600,l21600,xe">
          <v:stroke joinstyle="miter"/>
          <v:path gradientshapeok="t" o:connecttype="rect"/>
        </v:shapetype>
        <v:shape id="_x0000_s2050" type="#_x0000_t202" style="position:absolute;left:0;text-align:left;margin-left:93.55pt;margin-top:-11.35pt;width:449.8pt;height:138.75pt;z-index:-251659264;mso-wrap-distance-left:9.05pt;mso-wrap-distance-right:9.05pt" strokecolor="white" strokeweight=".5pt">
          <v:fill color2="black"/>
          <v:stroke color2="black"/>
          <v:textbox style="mso-next-textbox:#_x0000_s2050" inset="7.45pt,3.85pt,7.45pt,3.85pt">
            <w:txbxContent>
              <w:p w:rsidR="007C223E" w:rsidRDefault="007C223E">
                <w:pPr>
                  <w:pStyle w:val="Header"/>
                  <w:tabs>
                    <w:tab w:val="center" w:pos="3960"/>
                    <w:tab w:val="right" w:pos="9180"/>
                  </w:tabs>
                  <w:spacing w:line="360" w:lineRule="auto"/>
                  <w:jc w:val="center"/>
                  <w:rPr>
                    <w:b/>
                    <w:bCs/>
                    <w:color w:val="FF0000"/>
                    <w:sz w:val="10"/>
                    <w:szCs w:val="10"/>
                  </w:rPr>
                </w:pPr>
              </w:p>
              <w:p w:rsidR="007C223E" w:rsidRDefault="007C223E">
                <w:pPr>
                  <w:pStyle w:val="Header"/>
                  <w:tabs>
                    <w:tab w:val="center" w:pos="3960"/>
                    <w:tab w:val="right" w:pos="9180"/>
                  </w:tabs>
                  <w:spacing w:line="360" w:lineRule="auto"/>
                  <w:jc w:val="center"/>
                  <w:rPr>
                    <w:b/>
                    <w:bCs/>
                    <w:color w:val="C00000"/>
                    <w:sz w:val="32"/>
                    <w:szCs w:val="32"/>
                  </w:rPr>
                </w:pPr>
                <w:r>
                  <w:rPr>
                    <w:b/>
                    <w:bCs/>
                    <w:color w:val="C00000"/>
                    <w:sz w:val="32"/>
                    <w:szCs w:val="32"/>
                  </w:rPr>
                  <w:t>ALL INDIA GRADUATE ENGINEERS &amp; TELECOM OFFICERS ASSOCIATION</w:t>
                </w:r>
              </w:p>
              <w:p w:rsidR="007C223E" w:rsidRDefault="007C223E">
                <w:pPr>
                  <w:pStyle w:val="Header"/>
                  <w:tabs>
                    <w:tab w:val="right" w:pos="9180"/>
                  </w:tabs>
                  <w:spacing w:line="360" w:lineRule="auto"/>
                  <w:jc w:val="center"/>
                  <w:rPr>
                    <w:b/>
                    <w:bCs/>
                    <w:color w:val="000000"/>
                    <w:u w:val="single"/>
                  </w:rPr>
                </w:pPr>
                <w:r w:rsidRPr="00914C10">
                  <w:rPr>
                    <w:b/>
                    <w:bCs/>
                    <w:color w:val="000000"/>
                  </w:rPr>
                  <w:t xml:space="preserve">  </w:t>
                </w:r>
                <w:r>
                  <w:rPr>
                    <w:b/>
                    <w:bCs/>
                    <w:color w:val="000000"/>
                  </w:rPr>
                  <w:t xml:space="preserve">       </w:t>
                </w:r>
                <w:r>
                  <w:rPr>
                    <w:b/>
                    <w:bCs/>
                    <w:color w:val="000000"/>
                    <w:u w:val="single"/>
                  </w:rPr>
                  <w:t>President</w:t>
                </w:r>
                <w:r>
                  <w:rPr>
                    <w:b/>
                    <w:bCs/>
                    <w:color w:val="000000"/>
                    <w:sz w:val="20"/>
                    <w:szCs w:val="20"/>
                  </w:rPr>
                  <w:t xml:space="preserve">                                                                                          </w:t>
                </w:r>
                <w:r>
                  <w:rPr>
                    <w:b/>
                    <w:bCs/>
                    <w:color w:val="000000"/>
                    <w:u w:val="single"/>
                  </w:rPr>
                  <w:t>General Secretary</w:t>
                </w:r>
              </w:p>
              <w:p w:rsidR="007C223E" w:rsidRDefault="007C223E" w:rsidP="001050EC">
                <w:pPr>
                  <w:pStyle w:val="Header"/>
                  <w:tabs>
                    <w:tab w:val="clear" w:pos="8306"/>
                    <w:tab w:val="right" w:pos="-4820"/>
                    <w:tab w:val="right" w:pos="8505"/>
                  </w:tabs>
                  <w:ind w:left="630" w:hanging="630"/>
                  <w:rPr>
                    <w:i/>
                    <w:iCs/>
                    <w:color w:val="333399"/>
                    <w:sz w:val="20"/>
                    <w:szCs w:val="20"/>
                  </w:rPr>
                </w:pPr>
                <w:r>
                  <w:rPr>
                    <w:rFonts w:ascii="Courier New" w:eastAsia="Batang" w:hAnsi="Courier New" w:cs="Courier New"/>
                    <w:i/>
                    <w:iCs/>
                    <w:color w:val="FF0000"/>
                    <w:sz w:val="28"/>
                    <w:szCs w:val="28"/>
                  </w:rPr>
                  <w:t xml:space="preserve">    NJP.Shilohu Rao                  R P Shahu                                                                                                                        </w:t>
                </w:r>
                <w:r>
                  <w:rPr>
                    <w:i/>
                    <w:iCs/>
                    <w:color w:val="333399"/>
                    <w:sz w:val="28"/>
                    <w:szCs w:val="28"/>
                  </w:rPr>
                  <w:t xml:space="preserve">                                                     </w:t>
                </w:r>
                <w:r>
                  <w:rPr>
                    <w:i/>
                    <w:iCs/>
                    <w:color w:val="333399"/>
                    <w:sz w:val="20"/>
                    <w:szCs w:val="20"/>
                  </w:rPr>
                  <w:t xml:space="preserve">Mobile: +91-9444442255                                                                      Mobile: +91-9424051555  </w:t>
                </w:r>
              </w:p>
              <w:p w:rsidR="007C223E" w:rsidRPr="00C410F1" w:rsidRDefault="007C223E">
                <w:pPr>
                  <w:pStyle w:val="Header"/>
                  <w:tabs>
                    <w:tab w:val="clear" w:pos="8306"/>
                    <w:tab w:val="right" w:pos="-4820"/>
                  </w:tabs>
                  <w:rPr>
                    <w:i/>
                    <w:iCs/>
                    <w:color w:val="333399"/>
                    <w:sz w:val="20"/>
                    <w:szCs w:val="20"/>
                    <w:lang w:val="fr-FR"/>
                  </w:rPr>
                </w:pPr>
                <w:r>
                  <w:rPr>
                    <w:b/>
                    <w:bCs/>
                    <w:i/>
                    <w:iCs/>
                    <w:color w:val="333399"/>
                    <w:sz w:val="20"/>
                    <w:szCs w:val="20"/>
                    <w:lang w:val="fr-FR"/>
                  </w:rPr>
                  <w:t xml:space="preserve">           </w:t>
                </w:r>
                <w:r w:rsidRPr="00C410F1">
                  <w:rPr>
                    <w:b/>
                    <w:bCs/>
                    <w:i/>
                    <w:iCs/>
                    <w:color w:val="333399"/>
                    <w:sz w:val="20"/>
                    <w:szCs w:val="20"/>
                    <w:lang w:val="fr-FR"/>
                  </w:rPr>
                  <w:t>E-mail</w:t>
                </w:r>
                <w:r w:rsidRPr="00C410F1">
                  <w:rPr>
                    <w:i/>
                    <w:iCs/>
                    <w:color w:val="333399"/>
                    <w:sz w:val="20"/>
                    <w:szCs w:val="20"/>
                    <w:lang w:val="fr-FR"/>
                  </w:rPr>
                  <w:t>:</w:t>
                </w:r>
                <w:r w:rsidRPr="00C410F1">
                  <w:rPr>
                    <w:rFonts w:ascii="Verdana" w:hAnsi="Verdana" w:cs="Verdana"/>
                    <w:color w:val="343434"/>
                    <w:sz w:val="20"/>
                    <w:szCs w:val="20"/>
                    <w:lang w:val="fr-FR"/>
                  </w:rPr>
                  <w:t xml:space="preserve"> </w:t>
                </w:r>
                <w:r w:rsidRPr="00C410F1">
                  <w:rPr>
                    <w:i/>
                    <w:iCs/>
                    <w:color w:val="333399"/>
                    <w:sz w:val="20"/>
                    <w:szCs w:val="20"/>
                    <w:lang w:val="fr-FR"/>
                  </w:rPr>
                  <w:t xml:space="preserve">shiloh.rao@gmail.com             </w:t>
                </w:r>
                <w:r w:rsidRPr="00C410F1">
                  <w:rPr>
                    <w:i/>
                    <w:iCs/>
                    <w:color w:val="333399"/>
                    <w:sz w:val="20"/>
                    <w:szCs w:val="20"/>
                    <w:lang w:val="fr-FR"/>
                  </w:rPr>
                  <w:tab/>
                  <w:t xml:space="preserve">                         </w:t>
                </w:r>
                <w:r>
                  <w:rPr>
                    <w:i/>
                    <w:iCs/>
                    <w:color w:val="333399"/>
                    <w:sz w:val="20"/>
                    <w:szCs w:val="20"/>
                    <w:lang w:val="fr-FR"/>
                  </w:rPr>
                  <w:t xml:space="preserve">                    </w:t>
                </w:r>
                <w:r w:rsidRPr="00C410F1">
                  <w:rPr>
                    <w:b/>
                    <w:bCs/>
                    <w:i/>
                    <w:iCs/>
                    <w:color w:val="333399"/>
                    <w:sz w:val="20"/>
                    <w:szCs w:val="20"/>
                    <w:lang w:val="fr-FR"/>
                  </w:rPr>
                  <w:t>E-mail</w:t>
                </w:r>
                <w:r w:rsidRPr="00C410F1">
                  <w:rPr>
                    <w:i/>
                    <w:iCs/>
                    <w:color w:val="333399"/>
                    <w:sz w:val="20"/>
                    <w:szCs w:val="20"/>
                    <w:lang w:val="fr-FR"/>
                  </w:rPr>
                  <w:t>: r_p_shahu@yahoo.co.in</w:t>
                </w:r>
              </w:p>
              <w:p w:rsidR="007C223E" w:rsidRPr="00C410F1" w:rsidRDefault="007C223E">
                <w:pPr>
                  <w:rPr>
                    <w:lang w:val="fr-FR"/>
                  </w:rPr>
                </w:pPr>
              </w:p>
            </w:txbxContent>
          </v:textbox>
        </v:shape>
      </w:pict>
    </w:r>
  </w:p>
  <w:p w:rsidR="007C223E" w:rsidRDefault="007C223E" w:rsidP="0065483C">
    <w:pPr>
      <w:pStyle w:val="Header"/>
      <w:tabs>
        <w:tab w:val="clear" w:pos="8306"/>
        <w:tab w:val="left" w:pos="4153"/>
      </w:tabs>
      <w:rPr>
        <w:lang w:val="en-IN"/>
      </w:rPr>
    </w:pPr>
    <w:r>
      <w:rPr>
        <w:noProof/>
        <w:lang w:eastAsia="en-US"/>
      </w:rPr>
      <w:pict>
        <v:shapetype id="_x0000_t32" coordsize="21600,21600" o:spt="32" o:oned="t" path="m,l21600,21600e" filled="f">
          <v:path arrowok="t" fillok="f" o:connecttype="none"/>
          <o:lock v:ext="edit" shapetype="t"/>
        </v:shapetype>
        <v:shape id="_x0000_s2051" type="#_x0000_t32" style="position:absolute;margin-left:-50.3pt;margin-top:119.45pt;width:616.35pt;height:0;rotation:180;z-index:-251660288" o:connectortype="elbow" adj="-21526,-1,-21526" strokeweight="2pt"/>
      </w:pict>
    </w:r>
    <w:r>
      <w:rPr>
        <w:lang w:val="en-I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9529A8"/>
    <w:multiLevelType w:val="hybridMultilevel"/>
    <w:tmpl w:val="AA1C7CBC"/>
    <w:lvl w:ilvl="0" w:tplc="40090001">
      <w:start w:val="1"/>
      <w:numFmt w:val="bullet"/>
      <w:lvlText w:val=""/>
      <w:lvlJc w:val="left"/>
      <w:pPr>
        <w:ind w:left="1440" w:hanging="360"/>
      </w:pPr>
      <w:rPr>
        <w:rFonts w:ascii="Symbol" w:hAnsi="Symbol" w:cs="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cs="Wingdings" w:hint="default"/>
      </w:rPr>
    </w:lvl>
    <w:lvl w:ilvl="3" w:tplc="40090001">
      <w:start w:val="1"/>
      <w:numFmt w:val="bullet"/>
      <w:lvlText w:val=""/>
      <w:lvlJc w:val="left"/>
      <w:pPr>
        <w:ind w:left="3600" w:hanging="360"/>
      </w:pPr>
      <w:rPr>
        <w:rFonts w:ascii="Symbol" w:hAnsi="Symbol" w:cs="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cs="Wingdings" w:hint="default"/>
      </w:rPr>
    </w:lvl>
    <w:lvl w:ilvl="6" w:tplc="40090001">
      <w:start w:val="1"/>
      <w:numFmt w:val="bullet"/>
      <w:lvlText w:val=""/>
      <w:lvlJc w:val="left"/>
      <w:pPr>
        <w:ind w:left="5760" w:hanging="360"/>
      </w:pPr>
      <w:rPr>
        <w:rFonts w:ascii="Symbol" w:hAnsi="Symbol" w:cs="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cs="Wingdings" w:hint="default"/>
      </w:rPr>
    </w:lvl>
  </w:abstractNum>
  <w:abstractNum w:abstractNumId="4">
    <w:nsid w:val="0647033E"/>
    <w:multiLevelType w:val="hybridMultilevel"/>
    <w:tmpl w:val="0044B142"/>
    <w:lvl w:ilvl="0" w:tplc="4009000F">
      <w:start w:val="1"/>
      <w:numFmt w:val="decimal"/>
      <w:lvlText w:val="%1."/>
      <w:lvlJc w:val="left"/>
      <w:pPr>
        <w:ind w:left="900" w:hanging="360"/>
      </w:pPr>
    </w:lvl>
    <w:lvl w:ilvl="1" w:tplc="40090019">
      <w:start w:val="1"/>
      <w:numFmt w:val="lowerLetter"/>
      <w:lvlText w:val="%2."/>
      <w:lvlJc w:val="left"/>
      <w:pPr>
        <w:ind w:left="1620" w:hanging="360"/>
      </w:pPr>
    </w:lvl>
    <w:lvl w:ilvl="2" w:tplc="4009001B">
      <w:start w:val="1"/>
      <w:numFmt w:val="lowerRoman"/>
      <w:lvlText w:val="%3."/>
      <w:lvlJc w:val="right"/>
      <w:pPr>
        <w:ind w:left="2340" w:hanging="180"/>
      </w:pPr>
    </w:lvl>
    <w:lvl w:ilvl="3" w:tplc="4009000F">
      <w:start w:val="1"/>
      <w:numFmt w:val="decimal"/>
      <w:lvlText w:val="%4."/>
      <w:lvlJc w:val="left"/>
      <w:pPr>
        <w:ind w:left="3060" w:hanging="360"/>
      </w:pPr>
    </w:lvl>
    <w:lvl w:ilvl="4" w:tplc="40090019">
      <w:start w:val="1"/>
      <w:numFmt w:val="lowerLetter"/>
      <w:lvlText w:val="%5."/>
      <w:lvlJc w:val="left"/>
      <w:pPr>
        <w:ind w:left="3780" w:hanging="360"/>
      </w:pPr>
    </w:lvl>
    <w:lvl w:ilvl="5" w:tplc="4009001B">
      <w:start w:val="1"/>
      <w:numFmt w:val="lowerRoman"/>
      <w:lvlText w:val="%6."/>
      <w:lvlJc w:val="right"/>
      <w:pPr>
        <w:ind w:left="4500" w:hanging="180"/>
      </w:pPr>
    </w:lvl>
    <w:lvl w:ilvl="6" w:tplc="4009000F">
      <w:start w:val="1"/>
      <w:numFmt w:val="decimal"/>
      <w:lvlText w:val="%7."/>
      <w:lvlJc w:val="left"/>
      <w:pPr>
        <w:ind w:left="5220" w:hanging="360"/>
      </w:pPr>
    </w:lvl>
    <w:lvl w:ilvl="7" w:tplc="40090019">
      <w:start w:val="1"/>
      <w:numFmt w:val="lowerLetter"/>
      <w:lvlText w:val="%8."/>
      <w:lvlJc w:val="left"/>
      <w:pPr>
        <w:ind w:left="5940" w:hanging="360"/>
      </w:pPr>
    </w:lvl>
    <w:lvl w:ilvl="8" w:tplc="4009001B">
      <w:start w:val="1"/>
      <w:numFmt w:val="lowerRoman"/>
      <w:lvlText w:val="%9."/>
      <w:lvlJc w:val="right"/>
      <w:pPr>
        <w:ind w:left="6660" w:hanging="180"/>
      </w:pPr>
    </w:lvl>
  </w:abstractNum>
  <w:abstractNum w:abstractNumId="5">
    <w:nsid w:val="07075191"/>
    <w:multiLevelType w:val="hybridMultilevel"/>
    <w:tmpl w:val="C11E2CE2"/>
    <w:lvl w:ilvl="0" w:tplc="4009000F">
      <w:start w:val="1"/>
      <w:numFmt w:val="decimal"/>
      <w:lvlText w:val="%1."/>
      <w:lvlJc w:val="left"/>
      <w:pPr>
        <w:ind w:left="1103" w:hanging="360"/>
      </w:pPr>
      <w:rPr>
        <w:rFonts w:hint="default"/>
      </w:rPr>
    </w:lvl>
    <w:lvl w:ilvl="1" w:tplc="40090003">
      <w:start w:val="1"/>
      <w:numFmt w:val="bullet"/>
      <w:lvlText w:val="o"/>
      <w:lvlJc w:val="left"/>
      <w:pPr>
        <w:ind w:left="1823" w:hanging="360"/>
      </w:pPr>
      <w:rPr>
        <w:rFonts w:ascii="Courier New" w:hAnsi="Courier New" w:cs="Courier New" w:hint="default"/>
      </w:rPr>
    </w:lvl>
    <w:lvl w:ilvl="2" w:tplc="40090005">
      <w:start w:val="1"/>
      <w:numFmt w:val="bullet"/>
      <w:lvlText w:val=""/>
      <w:lvlJc w:val="left"/>
      <w:pPr>
        <w:ind w:left="2543" w:hanging="360"/>
      </w:pPr>
      <w:rPr>
        <w:rFonts w:ascii="Wingdings" w:hAnsi="Wingdings" w:cs="Wingdings" w:hint="default"/>
      </w:rPr>
    </w:lvl>
    <w:lvl w:ilvl="3" w:tplc="40090001">
      <w:start w:val="1"/>
      <w:numFmt w:val="bullet"/>
      <w:lvlText w:val=""/>
      <w:lvlJc w:val="left"/>
      <w:pPr>
        <w:ind w:left="3263" w:hanging="360"/>
      </w:pPr>
      <w:rPr>
        <w:rFonts w:ascii="Symbol" w:hAnsi="Symbol" w:cs="Symbol" w:hint="default"/>
      </w:rPr>
    </w:lvl>
    <w:lvl w:ilvl="4" w:tplc="40090003">
      <w:start w:val="1"/>
      <w:numFmt w:val="bullet"/>
      <w:lvlText w:val="o"/>
      <w:lvlJc w:val="left"/>
      <w:pPr>
        <w:ind w:left="3983" w:hanging="360"/>
      </w:pPr>
      <w:rPr>
        <w:rFonts w:ascii="Courier New" w:hAnsi="Courier New" w:cs="Courier New" w:hint="default"/>
      </w:rPr>
    </w:lvl>
    <w:lvl w:ilvl="5" w:tplc="40090005">
      <w:start w:val="1"/>
      <w:numFmt w:val="bullet"/>
      <w:lvlText w:val=""/>
      <w:lvlJc w:val="left"/>
      <w:pPr>
        <w:ind w:left="4703" w:hanging="360"/>
      </w:pPr>
      <w:rPr>
        <w:rFonts w:ascii="Wingdings" w:hAnsi="Wingdings" w:cs="Wingdings" w:hint="default"/>
      </w:rPr>
    </w:lvl>
    <w:lvl w:ilvl="6" w:tplc="40090001">
      <w:start w:val="1"/>
      <w:numFmt w:val="bullet"/>
      <w:lvlText w:val=""/>
      <w:lvlJc w:val="left"/>
      <w:pPr>
        <w:ind w:left="5423" w:hanging="360"/>
      </w:pPr>
      <w:rPr>
        <w:rFonts w:ascii="Symbol" w:hAnsi="Symbol" w:cs="Symbol" w:hint="default"/>
      </w:rPr>
    </w:lvl>
    <w:lvl w:ilvl="7" w:tplc="40090003">
      <w:start w:val="1"/>
      <w:numFmt w:val="bullet"/>
      <w:lvlText w:val="o"/>
      <w:lvlJc w:val="left"/>
      <w:pPr>
        <w:ind w:left="6143" w:hanging="360"/>
      </w:pPr>
      <w:rPr>
        <w:rFonts w:ascii="Courier New" w:hAnsi="Courier New" w:cs="Courier New" w:hint="default"/>
      </w:rPr>
    </w:lvl>
    <w:lvl w:ilvl="8" w:tplc="40090005">
      <w:start w:val="1"/>
      <w:numFmt w:val="bullet"/>
      <w:lvlText w:val=""/>
      <w:lvlJc w:val="left"/>
      <w:pPr>
        <w:ind w:left="6863" w:hanging="360"/>
      </w:pPr>
      <w:rPr>
        <w:rFonts w:ascii="Wingdings" w:hAnsi="Wingdings" w:cs="Wingdings" w:hint="default"/>
      </w:rPr>
    </w:lvl>
  </w:abstractNum>
  <w:abstractNum w:abstractNumId="6">
    <w:nsid w:val="0A4817C9"/>
    <w:multiLevelType w:val="hybridMultilevel"/>
    <w:tmpl w:val="69E28A1E"/>
    <w:lvl w:ilvl="0" w:tplc="40090001">
      <w:start w:val="1"/>
      <w:numFmt w:val="bullet"/>
      <w:lvlText w:val=""/>
      <w:lvlJc w:val="left"/>
      <w:pPr>
        <w:ind w:left="1020" w:hanging="360"/>
      </w:pPr>
      <w:rPr>
        <w:rFonts w:ascii="Symbol" w:hAnsi="Symbol" w:cs="Symbol" w:hint="default"/>
      </w:rPr>
    </w:lvl>
    <w:lvl w:ilvl="1" w:tplc="40090003">
      <w:start w:val="1"/>
      <w:numFmt w:val="bullet"/>
      <w:lvlText w:val="o"/>
      <w:lvlJc w:val="left"/>
      <w:pPr>
        <w:ind w:left="1740" w:hanging="360"/>
      </w:pPr>
      <w:rPr>
        <w:rFonts w:ascii="Courier New" w:hAnsi="Courier New" w:cs="Courier New" w:hint="default"/>
      </w:rPr>
    </w:lvl>
    <w:lvl w:ilvl="2" w:tplc="40090005">
      <w:start w:val="1"/>
      <w:numFmt w:val="bullet"/>
      <w:lvlText w:val=""/>
      <w:lvlJc w:val="left"/>
      <w:pPr>
        <w:ind w:left="2460" w:hanging="360"/>
      </w:pPr>
      <w:rPr>
        <w:rFonts w:ascii="Wingdings" w:hAnsi="Wingdings" w:cs="Wingdings" w:hint="default"/>
      </w:rPr>
    </w:lvl>
    <w:lvl w:ilvl="3" w:tplc="40090001">
      <w:start w:val="1"/>
      <w:numFmt w:val="bullet"/>
      <w:lvlText w:val=""/>
      <w:lvlJc w:val="left"/>
      <w:pPr>
        <w:ind w:left="3180" w:hanging="360"/>
      </w:pPr>
      <w:rPr>
        <w:rFonts w:ascii="Symbol" w:hAnsi="Symbol" w:cs="Symbol" w:hint="default"/>
      </w:rPr>
    </w:lvl>
    <w:lvl w:ilvl="4" w:tplc="40090003">
      <w:start w:val="1"/>
      <w:numFmt w:val="bullet"/>
      <w:lvlText w:val="o"/>
      <w:lvlJc w:val="left"/>
      <w:pPr>
        <w:ind w:left="3900" w:hanging="360"/>
      </w:pPr>
      <w:rPr>
        <w:rFonts w:ascii="Courier New" w:hAnsi="Courier New" w:cs="Courier New" w:hint="default"/>
      </w:rPr>
    </w:lvl>
    <w:lvl w:ilvl="5" w:tplc="40090005">
      <w:start w:val="1"/>
      <w:numFmt w:val="bullet"/>
      <w:lvlText w:val=""/>
      <w:lvlJc w:val="left"/>
      <w:pPr>
        <w:ind w:left="4620" w:hanging="360"/>
      </w:pPr>
      <w:rPr>
        <w:rFonts w:ascii="Wingdings" w:hAnsi="Wingdings" w:cs="Wingdings" w:hint="default"/>
      </w:rPr>
    </w:lvl>
    <w:lvl w:ilvl="6" w:tplc="40090001">
      <w:start w:val="1"/>
      <w:numFmt w:val="bullet"/>
      <w:lvlText w:val=""/>
      <w:lvlJc w:val="left"/>
      <w:pPr>
        <w:ind w:left="5340" w:hanging="360"/>
      </w:pPr>
      <w:rPr>
        <w:rFonts w:ascii="Symbol" w:hAnsi="Symbol" w:cs="Symbol" w:hint="default"/>
      </w:rPr>
    </w:lvl>
    <w:lvl w:ilvl="7" w:tplc="40090003">
      <w:start w:val="1"/>
      <w:numFmt w:val="bullet"/>
      <w:lvlText w:val="o"/>
      <w:lvlJc w:val="left"/>
      <w:pPr>
        <w:ind w:left="6060" w:hanging="360"/>
      </w:pPr>
      <w:rPr>
        <w:rFonts w:ascii="Courier New" w:hAnsi="Courier New" w:cs="Courier New" w:hint="default"/>
      </w:rPr>
    </w:lvl>
    <w:lvl w:ilvl="8" w:tplc="40090005">
      <w:start w:val="1"/>
      <w:numFmt w:val="bullet"/>
      <w:lvlText w:val=""/>
      <w:lvlJc w:val="left"/>
      <w:pPr>
        <w:ind w:left="6780" w:hanging="360"/>
      </w:pPr>
      <w:rPr>
        <w:rFonts w:ascii="Wingdings" w:hAnsi="Wingdings" w:cs="Wingdings" w:hint="default"/>
      </w:rPr>
    </w:lvl>
  </w:abstractNum>
  <w:abstractNum w:abstractNumId="7">
    <w:nsid w:val="10A674BF"/>
    <w:multiLevelType w:val="hybridMultilevel"/>
    <w:tmpl w:val="3AD0A6B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159A6D4A"/>
    <w:multiLevelType w:val="hybridMultilevel"/>
    <w:tmpl w:val="AED829EA"/>
    <w:lvl w:ilvl="0" w:tplc="A9EE9B06">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9">
    <w:nsid w:val="164F7F24"/>
    <w:multiLevelType w:val="hybridMultilevel"/>
    <w:tmpl w:val="03423478"/>
    <w:lvl w:ilvl="0" w:tplc="4009000F">
      <w:start w:val="1"/>
      <w:numFmt w:val="decimal"/>
      <w:lvlText w:val="%1."/>
      <w:lvlJc w:val="left"/>
      <w:pPr>
        <w:ind w:left="1440" w:hanging="360"/>
      </w:pPr>
    </w:lvl>
    <w:lvl w:ilvl="1" w:tplc="27E87528">
      <w:start w:val="1"/>
      <w:numFmt w:val="decimal"/>
      <w:lvlText w:val="%2."/>
      <w:lvlJc w:val="left"/>
      <w:pPr>
        <w:tabs>
          <w:tab w:val="num" w:pos="2160"/>
        </w:tabs>
        <w:ind w:left="2160" w:hanging="360"/>
      </w:pPr>
      <w:rPr>
        <w:b w:val="0"/>
        <w:bCs w:val="0"/>
        <w:i w:val="0"/>
        <w:iCs w:val="0"/>
      </w:rPr>
    </w:lvl>
    <w:lvl w:ilvl="2" w:tplc="04090017">
      <w:start w:val="1"/>
      <w:numFmt w:val="lowerLetter"/>
      <w:lvlText w:val="%3)"/>
      <w:lvlJc w:val="left"/>
      <w:pPr>
        <w:tabs>
          <w:tab w:val="num" w:pos="3060"/>
        </w:tabs>
        <w:ind w:left="3060" w:hanging="360"/>
      </w:pPr>
    </w:lvl>
    <w:lvl w:ilvl="3" w:tplc="04090011">
      <w:start w:val="1"/>
      <w:numFmt w:val="decimal"/>
      <w:lvlText w:val="%4)"/>
      <w:lvlJc w:val="left"/>
      <w:pPr>
        <w:tabs>
          <w:tab w:val="num" w:pos="3600"/>
        </w:tabs>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0">
    <w:nsid w:val="175250CE"/>
    <w:multiLevelType w:val="hybridMultilevel"/>
    <w:tmpl w:val="6848FF08"/>
    <w:lvl w:ilvl="0" w:tplc="40090001">
      <w:start w:val="1"/>
      <w:numFmt w:val="bullet"/>
      <w:lvlText w:val=""/>
      <w:lvlJc w:val="left"/>
      <w:pPr>
        <w:ind w:left="1440" w:hanging="360"/>
      </w:pPr>
      <w:rPr>
        <w:rFonts w:ascii="Symbol" w:hAnsi="Symbol" w:cs="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cs="Wingdings" w:hint="default"/>
      </w:rPr>
    </w:lvl>
    <w:lvl w:ilvl="3" w:tplc="40090001">
      <w:start w:val="1"/>
      <w:numFmt w:val="bullet"/>
      <w:lvlText w:val=""/>
      <w:lvlJc w:val="left"/>
      <w:pPr>
        <w:ind w:left="3600" w:hanging="360"/>
      </w:pPr>
      <w:rPr>
        <w:rFonts w:ascii="Symbol" w:hAnsi="Symbol" w:cs="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cs="Wingdings" w:hint="default"/>
      </w:rPr>
    </w:lvl>
    <w:lvl w:ilvl="6" w:tplc="40090001">
      <w:start w:val="1"/>
      <w:numFmt w:val="bullet"/>
      <w:lvlText w:val=""/>
      <w:lvlJc w:val="left"/>
      <w:pPr>
        <w:ind w:left="5760" w:hanging="360"/>
      </w:pPr>
      <w:rPr>
        <w:rFonts w:ascii="Symbol" w:hAnsi="Symbol" w:cs="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cs="Wingdings" w:hint="default"/>
      </w:rPr>
    </w:lvl>
  </w:abstractNum>
  <w:abstractNum w:abstractNumId="11">
    <w:nsid w:val="1760048E"/>
    <w:multiLevelType w:val="hybridMultilevel"/>
    <w:tmpl w:val="10F4E4E0"/>
    <w:lvl w:ilvl="0" w:tplc="4009000F">
      <w:start w:val="1"/>
      <w:numFmt w:val="decimal"/>
      <w:lvlText w:val="%1."/>
      <w:lvlJc w:val="left"/>
      <w:pPr>
        <w:ind w:left="1590" w:hanging="360"/>
      </w:pPr>
      <w:rPr>
        <w:rFonts w:hint="default"/>
      </w:rPr>
    </w:lvl>
    <w:lvl w:ilvl="1" w:tplc="40090003">
      <w:start w:val="1"/>
      <w:numFmt w:val="bullet"/>
      <w:lvlText w:val="o"/>
      <w:lvlJc w:val="left"/>
      <w:pPr>
        <w:ind w:left="2310" w:hanging="360"/>
      </w:pPr>
      <w:rPr>
        <w:rFonts w:ascii="Courier New" w:hAnsi="Courier New" w:cs="Courier New" w:hint="default"/>
      </w:rPr>
    </w:lvl>
    <w:lvl w:ilvl="2" w:tplc="40090005">
      <w:start w:val="1"/>
      <w:numFmt w:val="bullet"/>
      <w:lvlText w:val=""/>
      <w:lvlJc w:val="left"/>
      <w:pPr>
        <w:ind w:left="3030" w:hanging="360"/>
      </w:pPr>
      <w:rPr>
        <w:rFonts w:ascii="Wingdings" w:hAnsi="Wingdings" w:cs="Wingdings" w:hint="default"/>
      </w:rPr>
    </w:lvl>
    <w:lvl w:ilvl="3" w:tplc="40090001">
      <w:start w:val="1"/>
      <w:numFmt w:val="bullet"/>
      <w:lvlText w:val=""/>
      <w:lvlJc w:val="left"/>
      <w:pPr>
        <w:ind w:left="3750" w:hanging="360"/>
      </w:pPr>
      <w:rPr>
        <w:rFonts w:ascii="Symbol" w:hAnsi="Symbol" w:cs="Symbol" w:hint="default"/>
      </w:rPr>
    </w:lvl>
    <w:lvl w:ilvl="4" w:tplc="40090003">
      <w:start w:val="1"/>
      <w:numFmt w:val="bullet"/>
      <w:lvlText w:val="o"/>
      <w:lvlJc w:val="left"/>
      <w:pPr>
        <w:ind w:left="4470" w:hanging="360"/>
      </w:pPr>
      <w:rPr>
        <w:rFonts w:ascii="Courier New" w:hAnsi="Courier New" w:cs="Courier New" w:hint="default"/>
      </w:rPr>
    </w:lvl>
    <w:lvl w:ilvl="5" w:tplc="40090005">
      <w:start w:val="1"/>
      <w:numFmt w:val="bullet"/>
      <w:lvlText w:val=""/>
      <w:lvlJc w:val="left"/>
      <w:pPr>
        <w:ind w:left="5190" w:hanging="360"/>
      </w:pPr>
      <w:rPr>
        <w:rFonts w:ascii="Wingdings" w:hAnsi="Wingdings" w:cs="Wingdings" w:hint="default"/>
      </w:rPr>
    </w:lvl>
    <w:lvl w:ilvl="6" w:tplc="40090001">
      <w:start w:val="1"/>
      <w:numFmt w:val="bullet"/>
      <w:lvlText w:val=""/>
      <w:lvlJc w:val="left"/>
      <w:pPr>
        <w:ind w:left="5910" w:hanging="360"/>
      </w:pPr>
      <w:rPr>
        <w:rFonts w:ascii="Symbol" w:hAnsi="Symbol" w:cs="Symbol" w:hint="default"/>
      </w:rPr>
    </w:lvl>
    <w:lvl w:ilvl="7" w:tplc="40090003">
      <w:start w:val="1"/>
      <w:numFmt w:val="bullet"/>
      <w:lvlText w:val="o"/>
      <w:lvlJc w:val="left"/>
      <w:pPr>
        <w:ind w:left="6630" w:hanging="360"/>
      </w:pPr>
      <w:rPr>
        <w:rFonts w:ascii="Courier New" w:hAnsi="Courier New" w:cs="Courier New" w:hint="default"/>
      </w:rPr>
    </w:lvl>
    <w:lvl w:ilvl="8" w:tplc="40090005">
      <w:start w:val="1"/>
      <w:numFmt w:val="bullet"/>
      <w:lvlText w:val=""/>
      <w:lvlJc w:val="left"/>
      <w:pPr>
        <w:ind w:left="7350" w:hanging="360"/>
      </w:pPr>
      <w:rPr>
        <w:rFonts w:ascii="Wingdings" w:hAnsi="Wingdings" w:cs="Wingdings" w:hint="default"/>
      </w:rPr>
    </w:lvl>
  </w:abstractNum>
  <w:abstractNum w:abstractNumId="12">
    <w:nsid w:val="18650081"/>
    <w:multiLevelType w:val="hybridMultilevel"/>
    <w:tmpl w:val="64546238"/>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3">
    <w:nsid w:val="1A670A95"/>
    <w:multiLevelType w:val="hybridMultilevel"/>
    <w:tmpl w:val="3DB256B2"/>
    <w:lvl w:ilvl="0" w:tplc="4009000F">
      <w:start w:val="1"/>
      <w:numFmt w:val="decimal"/>
      <w:lvlText w:val="%1."/>
      <w:lvlJc w:val="left"/>
      <w:pPr>
        <w:ind w:left="2250" w:hanging="360"/>
      </w:pPr>
    </w:lvl>
    <w:lvl w:ilvl="1" w:tplc="40090019">
      <w:start w:val="1"/>
      <w:numFmt w:val="lowerLetter"/>
      <w:lvlText w:val="%2."/>
      <w:lvlJc w:val="left"/>
      <w:pPr>
        <w:ind w:left="2970" w:hanging="360"/>
      </w:pPr>
    </w:lvl>
    <w:lvl w:ilvl="2" w:tplc="4009001B">
      <w:start w:val="1"/>
      <w:numFmt w:val="lowerRoman"/>
      <w:lvlText w:val="%3."/>
      <w:lvlJc w:val="right"/>
      <w:pPr>
        <w:ind w:left="3690" w:hanging="180"/>
      </w:pPr>
    </w:lvl>
    <w:lvl w:ilvl="3" w:tplc="4009000F">
      <w:start w:val="1"/>
      <w:numFmt w:val="decimal"/>
      <w:lvlText w:val="%4."/>
      <w:lvlJc w:val="left"/>
      <w:pPr>
        <w:ind w:left="4410" w:hanging="360"/>
      </w:pPr>
    </w:lvl>
    <w:lvl w:ilvl="4" w:tplc="40090019">
      <w:start w:val="1"/>
      <w:numFmt w:val="lowerLetter"/>
      <w:lvlText w:val="%5."/>
      <w:lvlJc w:val="left"/>
      <w:pPr>
        <w:ind w:left="5130" w:hanging="360"/>
      </w:pPr>
    </w:lvl>
    <w:lvl w:ilvl="5" w:tplc="4009001B">
      <w:start w:val="1"/>
      <w:numFmt w:val="lowerRoman"/>
      <w:lvlText w:val="%6."/>
      <w:lvlJc w:val="right"/>
      <w:pPr>
        <w:ind w:left="5850" w:hanging="180"/>
      </w:pPr>
    </w:lvl>
    <w:lvl w:ilvl="6" w:tplc="4009000F">
      <w:start w:val="1"/>
      <w:numFmt w:val="decimal"/>
      <w:lvlText w:val="%7."/>
      <w:lvlJc w:val="left"/>
      <w:pPr>
        <w:ind w:left="6570" w:hanging="360"/>
      </w:pPr>
    </w:lvl>
    <w:lvl w:ilvl="7" w:tplc="40090019">
      <w:start w:val="1"/>
      <w:numFmt w:val="lowerLetter"/>
      <w:lvlText w:val="%8."/>
      <w:lvlJc w:val="left"/>
      <w:pPr>
        <w:ind w:left="7290" w:hanging="360"/>
      </w:pPr>
    </w:lvl>
    <w:lvl w:ilvl="8" w:tplc="4009001B">
      <w:start w:val="1"/>
      <w:numFmt w:val="lowerRoman"/>
      <w:lvlText w:val="%9."/>
      <w:lvlJc w:val="right"/>
      <w:pPr>
        <w:ind w:left="8010" w:hanging="180"/>
      </w:pPr>
    </w:lvl>
  </w:abstractNum>
  <w:abstractNum w:abstractNumId="14">
    <w:nsid w:val="202F6ACC"/>
    <w:multiLevelType w:val="hybridMultilevel"/>
    <w:tmpl w:val="DD908EA6"/>
    <w:lvl w:ilvl="0" w:tplc="40090001">
      <w:start w:val="1"/>
      <w:numFmt w:val="bullet"/>
      <w:lvlText w:val=""/>
      <w:lvlJc w:val="left"/>
      <w:pPr>
        <w:ind w:left="1920" w:hanging="360"/>
      </w:pPr>
      <w:rPr>
        <w:rFonts w:ascii="Symbol" w:hAnsi="Symbol" w:cs="Symbol" w:hint="default"/>
      </w:rPr>
    </w:lvl>
    <w:lvl w:ilvl="1" w:tplc="40090003">
      <w:start w:val="1"/>
      <w:numFmt w:val="bullet"/>
      <w:lvlText w:val="o"/>
      <w:lvlJc w:val="left"/>
      <w:pPr>
        <w:ind w:left="2640" w:hanging="360"/>
      </w:pPr>
      <w:rPr>
        <w:rFonts w:ascii="Courier New" w:hAnsi="Courier New" w:cs="Courier New" w:hint="default"/>
      </w:rPr>
    </w:lvl>
    <w:lvl w:ilvl="2" w:tplc="40090005">
      <w:start w:val="1"/>
      <w:numFmt w:val="bullet"/>
      <w:lvlText w:val=""/>
      <w:lvlJc w:val="left"/>
      <w:pPr>
        <w:ind w:left="3360" w:hanging="360"/>
      </w:pPr>
      <w:rPr>
        <w:rFonts w:ascii="Wingdings" w:hAnsi="Wingdings" w:cs="Wingdings" w:hint="default"/>
      </w:rPr>
    </w:lvl>
    <w:lvl w:ilvl="3" w:tplc="40090001">
      <w:start w:val="1"/>
      <w:numFmt w:val="bullet"/>
      <w:lvlText w:val=""/>
      <w:lvlJc w:val="left"/>
      <w:pPr>
        <w:ind w:left="4080" w:hanging="360"/>
      </w:pPr>
      <w:rPr>
        <w:rFonts w:ascii="Symbol" w:hAnsi="Symbol" w:cs="Symbol" w:hint="default"/>
      </w:rPr>
    </w:lvl>
    <w:lvl w:ilvl="4" w:tplc="40090003">
      <w:start w:val="1"/>
      <w:numFmt w:val="bullet"/>
      <w:lvlText w:val="o"/>
      <w:lvlJc w:val="left"/>
      <w:pPr>
        <w:ind w:left="4800" w:hanging="360"/>
      </w:pPr>
      <w:rPr>
        <w:rFonts w:ascii="Courier New" w:hAnsi="Courier New" w:cs="Courier New" w:hint="default"/>
      </w:rPr>
    </w:lvl>
    <w:lvl w:ilvl="5" w:tplc="40090005">
      <w:start w:val="1"/>
      <w:numFmt w:val="bullet"/>
      <w:lvlText w:val=""/>
      <w:lvlJc w:val="left"/>
      <w:pPr>
        <w:ind w:left="5520" w:hanging="360"/>
      </w:pPr>
      <w:rPr>
        <w:rFonts w:ascii="Wingdings" w:hAnsi="Wingdings" w:cs="Wingdings" w:hint="default"/>
      </w:rPr>
    </w:lvl>
    <w:lvl w:ilvl="6" w:tplc="40090001">
      <w:start w:val="1"/>
      <w:numFmt w:val="bullet"/>
      <w:lvlText w:val=""/>
      <w:lvlJc w:val="left"/>
      <w:pPr>
        <w:ind w:left="6240" w:hanging="360"/>
      </w:pPr>
      <w:rPr>
        <w:rFonts w:ascii="Symbol" w:hAnsi="Symbol" w:cs="Symbol" w:hint="default"/>
      </w:rPr>
    </w:lvl>
    <w:lvl w:ilvl="7" w:tplc="40090003">
      <w:start w:val="1"/>
      <w:numFmt w:val="bullet"/>
      <w:lvlText w:val="o"/>
      <w:lvlJc w:val="left"/>
      <w:pPr>
        <w:ind w:left="6960" w:hanging="360"/>
      </w:pPr>
      <w:rPr>
        <w:rFonts w:ascii="Courier New" w:hAnsi="Courier New" w:cs="Courier New" w:hint="default"/>
      </w:rPr>
    </w:lvl>
    <w:lvl w:ilvl="8" w:tplc="40090005">
      <w:start w:val="1"/>
      <w:numFmt w:val="bullet"/>
      <w:lvlText w:val=""/>
      <w:lvlJc w:val="left"/>
      <w:pPr>
        <w:ind w:left="7680" w:hanging="360"/>
      </w:pPr>
      <w:rPr>
        <w:rFonts w:ascii="Wingdings" w:hAnsi="Wingdings" w:cs="Wingdings" w:hint="default"/>
      </w:rPr>
    </w:lvl>
  </w:abstractNum>
  <w:abstractNum w:abstractNumId="15">
    <w:nsid w:val="2BEE7294"/>
    <w:multiLevelType w:val="hybridMultilevel"/>
    <w:tmpl w:val="6DDAA8E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31B06405"/>
    <w:multiLevelType w:val="hybridMultilevel"/>
    <w:tmpl w:val="B28EA174"/>
    <w:lvl w:ilvl="0" w:tplc="4009000F">
      <w:start w:val="1"/>
      <w:numFmt w:val="decimal"/>
      <w:lvlText w:val="%1."/>
      <w:lvlJc w:val="lef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7">
    <w:nsid w:val="364835B7"/>
    <w:multiLevelType w:val="hybridMultilevel"/>
    <w:tmpl w:val="A45A966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nsid w:val="38234942"/>
    <w:multiLevelType w:val="hybridMultilevel"/>
    <w:tmpl w:val="5DBA1270"/>
    <w:lvl w:ilvl="0" w:tplc="40090001">
      <w:start w:val="1"/>
      <w:numFmt w:val="bullet"/>
      <w:lvlText w:val=""/>
      <w:lvlJc w:val="left"/>
      <w:pPr>
        <w:ind w:left="1440" w:hanging="360"/>
      </w:pPr>
      <w:rPr>
        <w:rFonts w:ascii="Symbol" w:hAnsi="Symbol" w:cs="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cs="Wingdings" w:hint="default"/>
      </w:rPr>
    </w:lvl>
    <w:lvl w:ilvl="3" w:tplc="40090001">
      <w:start w:val="1"/>
      <w:numFmt w:val="bullet"/>
      <w:lvlText w:val=""/>
      <w:lvlJc w:val="left"/>
      <w:pPr>
        <w:ind w:left="3600" w:hanging="360"/>
      </w:pPr>
      <w:rPr>
        <w:rFonts w:ascii="Symbol" w:hAnsi="Symbol" w:cs="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cs="Wingdings" w:hint="default"/>
      </w:rPr>
    </w:lvl>
    <w:lvl w:ilvl="6" w:tplc="40090001">
      <w:start w:val="1"/>
      <w:numFmt w:val="bullet"/>
      <w:lvlText w:val=""/>
      <w:lvlJc w:val="left"/>
      <w:pPr>
        <w:ind w:left="5760" w:hanging="360"/>
      </w:pPr>
      <w:rPr>
        <w:rFonts w:ascii="Symbol" w:hAnsi="Symbol" w:cs="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cs="Wingdings" w:hint="default"/>
      </w:rPr>
    </w:lvl>
  </w:abstractNum>
  <w:abstractNum w:abstractNumId="19">
    <w:nsid w:val="3B01463A"/>
    <w:multiLevelType w:val="hybridMultilevel"/>
    <w:tmpl w:val="BFF21C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3C913D46"/>
    <w:multiLevelType w:val="hybridMultilevel"/>
    <w:tmpl w:val="CC963EB6"/>
    <w:lvl w:ilvl="0" w:tplc="4009000F">
      <w:start w:val="1"/>
      <w:numFmt w:val="decimal"/>
      <w:lvlText w:val="%1."/>
      <w:lvlJc w:val="left"/>
      <w:pPr>
        <w:ind w:left="1020" w:hanging="360"/>
      </w:pPr>
    </w:lvl>
    <w:lvl w:ilvl="1" w:tplc="40090019">
      <w:start w:val="1"/>
      <w:numFmt w:val="lowerLetter"/>
      <w:lvlText w:val="%2."/>
      <w:lvlJc w:val="left"/>
      <w:pPr>
        <w:ind w:left="1740" w:hanging="360"/>
      </w:pPr>
    </w:lvl>
    <w:lvl w:ilvl="2" w:tplc="4009001B">
      <w:start w:val="1"/>
      <w:numFmt w:val="lowerRoman"/>
      <w:lvlText w:val="%3."/>
      <w:lvlJc w:val="right"/>
      <w:pPr>
        <w:ind w:left="2460" w:hanging="180"/>
      </w:pPr>
    </w:lvl>
    <w:lvl w:ilvl="3" w:tplc="4009000F">
      <w:start w:val="1"/>
      <w:numFmt w:val="decimal"/>
      <w:lvlText w:val="%4."/>
      <w:lvlJc w:val="left"/>
      <w:pPr>
        <w:ind w:left="3180" w:hanging="360"/>
      </w:pPr>
    </w:lvl>
    <w:lvl w:ilvl="4" w:tplc="40090019">
      <w:start w:val="1"/>
      <w:numFmt w:val="lowerLetter"/>
      <w:lvlText w:val="%5."/>
      <w:lvlJc w:val="left"/>
      <w:pPr>
        <w:ind w:left="3900" w:hanging="360"/>
      </w:pPr>
    </w:lvl>
    <w:lvl w:ilvl="5" w:tplc="4009001B">
      <w:start w:val="1"/>
      <w:numFmt w:val="lowerRoman"/>
      <w:lvlText w:val="%6."/>
      <w:lvlJc w:val="right"/>
      <w:pPr>
        <w:ind w:left="4620" w:hanging="180"/>
      </w:pPr>
    </w:lvl>
    <w:lvl w:ilvl="6" w:tplc="4009000F">
      <w:start w:val="1"/>
      <w:numFmt w:val="decimal"/>
      <w:lvlText w:val="%7."/>
      <w:lvlJc w:val="left"/>
      <w:pPr>
        <w:ind w:left="5340" w:hanging="360"/>
      </w:pPr>
    </w:lvl>
    <w:lvl w:ilvl="7" w:tplc="40090019">
      <w:start w:val="1"/>
      <w:numFmt w:val="lowerLetter"/>
      <w:lvlText w:val="%8."/>
      <w:lvlJc w:val="left"/>
      <w:pPr>
        <w:ind w:left="6060" w:hanging="360"/>
      </w:pPr>
    </w:lvl>
    <w:lvl w:ilvl="8" w:tplc="4009001B">
      <w:start w:val="1"/>
      <w:numFmt w:val="lowerRoman"/>
      <w:lvlText w:val="%9."/>
      <w:lvlJc w:val="right"/>
      <w:pPr>
        <w:ind w:left="6780" w:hanging="180"/>
      </w:pPr>
    </w:lvl>
  </w:abstractNum>
  <w:abstractNum w:abstractNumId="21">
    <w:nsid w:val="3DE37CB9"/>
    <w:multiLevelType w:val="hybridMultilevel"/>
    <w:tmpl w:val="49F24958"/>
    <w:lvl w:ilvl="0" w:tplc="40090001">
      <w:start w:val="1"/>
      <w:numFmt w:val="bullet"/>
      <w:lvlText w:val=""/>
      <w:lvlJc w:val="left"/>
      <w:pPr>
        <w:ind w:left="1590" w:hanging="360"/>
      </w:pPr>
      <w:rPr>
        <w:rFonts w:ascii="Symbol" w:hAnsi="Symbol" w:cs="Symbol" w:hint="default"/>
      </w:rPr>
    </w:lvl>
    <w:lvl w:ilvl="1" w:tplc="40090003">
      <w:start w:val="1"/>
      <w:numFmt w:val="bullet"/>
      <w:lvlText w:val="o"/>
      <w:lvlJc w:val="left"/>
      <w:pPr>
        <w:ind w:left="2310" w:hanging="360"/>
      </w:pPr>
      <w:rPr>
        <w:rFonts w:ascii="Courier New" w:hAnsi="Courier New" w:cs="Courier New" w:hint="default"/>
      </w:rPr>
    </w:lvl>
    <w:lvl w:ilvl="2" w:tplc="40090005">
      <w:start w:val="1"/>
      <w:numFmt w:val="bullet"/>
      <w:lvlText w:val=""/>
      <w:lvlJc w:val="left"/>
      <w:pPr>
        <w:ind w:left="3030" w:hanging="360"/>
      </w:pPr>
      <w:rPr>
        <w:rFonts w:ascii="Wingdings" w:hAnsi="Wingdings" w:cs="Wingdings" w:hint="default"/>
      </w:rPr>
    </w:lvl>
    <w:lvl w:ilvl="3" w:tplc="40090001">
      <w:start w:val="1"/>
      <w:numFmt w:val="bullet"/>
      <w:lvlText w:val=""/>
      <w:lvlJc w:val="left"/>
      <w:pPr>
        <w:ind w:left="3750" w:hanging="360"/>
      </w:pPr>
      <w:rPr>
        <w:rFonts w:ascii="Symbol" w:hAnsi="Symbol" w:cs="Symbol" w:hint="default"/>
      </w:rPr>
    </w:lvl>
    <w:lvl w:ilvl="4" w:tplc="40090003">
      <w:start w:val="1"/>
      <w:numFmt w:val="bullet"/>
      <w:lvlText w:val="o"/>
      <w:lvlJc w:val="left"/>
      <w:pPr>
        <w:ind w:left="4470" w:hanging="360"/>
      </w:pPr>
      <w:rPr>
        <w:rFonts w:ascii="Courier New" w:hAnsi="Courier New" w:cs="Courier New" w:hint="default"/>
      </w:rPr>
    </w:lvl>
    <w:lvl w:ilvl="5" w:tplc="40090005">
      <w:start w:val="1"/>
      <w:numFmt w:val="bullet"/>
      <w:lvlText w:val=""/>
      <w:lvlJc w:val="left"/>
      <w:pPr>
        <w:ind w:left="5190" w:hanging="360"/>
      </w:pPr>
      <w:rPr>
        <w:rFonts w:ascii="Wingdings" w:hAnsi="Wingdings" w:cs="Wingdings" w:hint="default"/>
      </w:rPr>
    </w:lvl>
    <w:lvl w:ilvl="6" w:tplc="40090001">
      <w:start w:val="1"/>
      <w:numFmt w:val="bullet"/>
      <w:lvlText w:val=""/>
      <w:lvlJc w:val="left"/>
      <w:pPr>
        <w:ind w:left="5910" w:hanging="360"/>
      </w:pPr>
      <w:rPr>
        <w:rFonts w:ascii="Symbol" w:hAnsi="Symbol" w:cs="Symbol" w:hint="default"/>
      </w:rPr>
    </w:lvl>
    <w:lvl w:ilvl="7" w:tplc="40090003">
      <w:start w:val="1"/>
      <w:numFmt w:val="bullet"/>
      <w:lvlText w:val="o"/>
      <w:lvlJc w:val="left"/>
      <w:pPr>
        <w:ind w:left="6630" w:hanging="360"/>
      </w:pPr>
      <w:rPr>
        <w:rFonts w:ascii="Courier New" w:hAnsi="Courier New" w:cs="Courier New" w:hint="default"/>
      </w:rPr>
    </w:lvl>
    <w:lvl w:ilvl="8" w:tplc="40090005">
      <w:start w:val="1"/>
      <w:numFmt w:val="bullet"/>
      <w:lvlText w:val=""/>
      <w:lvlJc w:val="left"/>
      <w:pPr>
        <w:ind w:left="7350" w:hanging="360"/>
      </w:pPr>
      <w:rPr>
        <w:rFonts w:ascii="Wingdings" w:hAnsi="Wingdings" w:cs="Wingdings" w:hint="default"/>
      </w:rPr>
    </w:lvl>
  </w:abstractNum>
  <w:abstractNum w:abstractNumId="22">
    <w:nsid w:val="3F071E09"/>
    <w:multiLevelType w:val="hybridMultilevel"/>
    <w:tmpl w:val="80DC14A2"/>
    <w:lvl w:ilvl="0" w:tplc="FA3A1964">
      <w:start w:val="1"/>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23">
    <w:nsid w:val="418F56CF"/>
    <w:multiLevelType w:val="hybridMultilevel"/>
    <w:tmpl w:val="93CEBC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1E813D4"/>
    <w:multiLevelType w:val="hybridMultilevel"/>
    <w:tmpl w:val="A22022C8"/>
    <w:lvl w:ilvl="0" w:tplc="4009000F">
      <w:start w:val="1"/>
      <w:numFmt w:val="decimal"/>
      <w:lvlText w:val="%1."/>
      <w:lvlJc w:val="left"/>
      <w:pPr>
        <w:ind w:left="2310" w:hanging="360"/>
      </w:pPr>
    </w:lvl>
    <w:lvl w:ilvl="1" w:tplc="40090019">
      <w:start w:val="1"/>
      <w:numFmt w:val="lowerLetter"/>
      <w:lvlText w:val="%2."/>
      <w:lvlJc w:val="left"/>
      <w:pPr>
        <w:ind w:left="3030" w:hanging="360"/>
      </w:pPr>
    </w:lvl>
    <w:lvl w:ilvl="2" w:tplc="4009001B">
      <w:start w:val="1"/>
      <w:numFmt w:val="lowerRoman"/>
      <w:lvlText w:val="%3."/>
      <w:lvlJc w:val="right"/>
      <w:pPr>
        <w:ind w:left="3750" w:hanging="180"/>
      </w:pPr>
    </w:lvl>
    <w:lvl w:ilvl="3" w:tplc="4009000F">
      <w:start w:val="1"/>
      <w:numFmt w:val="decimal"/>
      <w:lvlText w:val="%4."/>
      <w:lvlJc w:val="left"/>
      <w:pPr>
        <w:ind w:left="4470" w:hanging="360"/>
      </w:pPr>
    </w:lvl>
    <w:lvl w:ilvl="4" w:tplc="40090019">
      <w:start w:val="1"/>
      <w:numFmt w:val="lowerLetter"/>
      <w:lvlText w:val="%5."/>
      <w:lvlJc w:val="left"/>
      <w:pPr>
        <w:ind w:left="5190" w:hanging="360"/>
      </w:pPr>
    </w:lvl>
    <w:lvl w:ilvl="5" w:tplc="4009001B">
      <w:start w:val="1"/>
      <w:numFmt w:val="lowerRoman"/>
      <w:lvlText w:val="%6."/>
      <w:lvlJc w:val="right"/>
      <w:pPr>
        <w:ind w:left="5910" w:hanging="180"/>
      </w:pPr>
    </w:lvl>
    <w:lvl w:ilvl="6" w:tplc="4009000F">
      <w:start w:val="1"/>
      <w:numFmt w:val="decimal"/>
      <w:lvlText w:val="%7."/>
      <w:lvlJc w:val="left"/>
      <w:pPr>
        <w:ind w:left="6630" w:hanging="360"/>
      </w:pPr>
    </w:lvl>
    <w:lvl w:ilvl="7" w:tplc="40090019">
      <w:start w:val="1"/>
      <w:numFmt w:val="lowerLetter"/>
      <w:lvlText w:val="%8."/>
      <w:lvlJc w:val="left"/>
      <w:pPr>
        <w:ind w:left="7350" w:hanging="360"/>
      </w:pPr>
    </w:lvl>
    <w:lvl w:ilvl="8" w:tplc="4009001B">
      <w:start w:val="1"/>
      <w:numFmt w:val="lowerRoman"/>
      <w:lvlText w:val="%9."/>
      <w:lvlJc w:val="right"/>
      <w:pPr>
        <w:ind w:left="8070" w:hanging="180"/>
      </w:pPr>
    </w:lvl>
  </w:abstractNum>
  <w:abstractNum w:abstractNumId="25">
    <w:nsid w:val="453C3F5A"/>
    <w:multiLevelType w:val="hybridMultilevel"/>
    <w:tmpl w:val="3ABED7FC"/>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nsid w:val="49C5507F"/>
    <w:multiLevelType w:val="hybridMultilevel"/>
    <w:tmpl w:val="C0727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F6E7470"/>
    <w:multiLevelType w:val="hybridMultilevel"/>
    <w:tmpl w:val="86005060"/>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28">
    <w:nsid w:val="55B67A66"/>
    <w:multiLevelType w:val="hybridMultilevel"/>
    <w:tmpl w:val="D02CC0C8"/>
    <w:lvl w:ilvl="0" w:tplc="4009000F">
      <w:start w:val="1"/>
      <w:numFmt w:val="decimal"/>
      <w:lvlText w:val="%1."/>
      <w:lvlJc w:val="left"/>
      <w:pPr>
        <w:ind w:left="900" w:hanging="360"/>
      </w:pPr>
    </w:lvl>
    <w:lvl w:ilvl="1" w:tplc="40090019">
      <w:start w:val="1"/>
      <w:numFmt w:val="lowerLetter"/>
      <w:lvlText w:val="%2."/>
      <w:lvlJc w:val="left"/>
      <w:pPr>
        <w:ind w:left="1620" w:hanging="360"/>
      </w:pPr>
    </w:lvl>
    <w:lvl w:ilvl="2" w:tplc="4009001B">
      <w:start w:val="1"/>
      <w:numFmt w:val="lowerRoman"/>
      <w:lvlText w:val="%3."/>
      <w:lvlJc w:val="right"/>
      <w:pPr>
        <w:ind w:left="2340" w:hanging="180"/>
      </w:pPr>
    </w:lvl>
    <w:lvl w:ilvl="3" w:tplc="4009000F">
      <w:start w:val="1"/>
      <w:numFmt w:val="decimal"/>
      <w:lvlText w:val="%4."/>
      <w:lvlJc w:val="left"/>
      <w:pPr>
        <w:ind w:left="3060" w:hanging="360"/>
      </w:pPr>
    </w:lvl>
    <w:lvl w:ilvl="4" w:tplc="40090019">
      <w:start w:val="1"/>
      <w:numFmt w:val="lowerLetter"/>
      <w:lvlText w:val="%5."/>
      <w:lvlJc w:val="left"/>
      <w:pPr>
        <w:ind w:left="3780" w:hanging="360"/>
      </w:pPr>
    </w:lvl>
    <w:lvl w:ilvl="5" w:tplc="4009001B">
      <w:start w:val="1"/>
      <w:numFmt w:val="lowerRoman"/>
      <w:lvlText w:val="%6."/>
      <w:lvlJc w:val="right"/>
      <w:pPr>
        <w:ind w:left="4500" w:hanging="180"/>
      </w:pPr>
    </w:lvl>
    <w:lvl w:ilvl="6" w:tplc="4009000F">
      <w:start w:val="1"/>
      <w:numFmt w:val="decimal"/>
      <w:lvlText w:val="%7."/>
      <w:lvlJc w:val="left"/>
      <w:pPr>
        <w:ind w:left="5220" w:hanging="360"/>
      </w:pPr>
    </w:lvl>
    <w:lvl w:ilvl="7" w:tplc="40090019">
      <w:start w:val="1"/>
      <w:numFmt w:val="lowerLetter"/>
      <w:lvlText w:val="%8."/>
      <w:lvlJc w:val="left"/>
      <w:pPr>
        <w:ind w:left="5940" w:hanging="360"/>
      </w:pPr>
    </w:lvl>
    <w:lvl w:ilvl="8" w:tplc="4009001B">
      <w:start w:val="1"/>
      <w:numFmt w:val="lowerRoman"/>
      <w:lvlText w:val="%9."/>
      <w:lvlJc w:val="right"/>
      <w:pPr>
        <w:ind w:left="6660" w:hanging="180"/>
      </w:pPr>
    </w:lvl>
  </w:abstractNum>
  <w:abstractNum w:abstractNumId="29">
    <w:nsid w:val="58557798"/>
    <w:multiLevelType w:val="hybridMultilevel"/>
    <w:tmpl w:val="88EC4FB2"/>
    <w:lvl w:ilvl="0" w:tplc="4009000F">
      <w:start w:val="1"/>
      <w:numFmt w:val="decimal"/>
      <w:lvlText w:val="%1."/>
      <w:lvlJc w:val="left"/>
      <w:pPr>
        <w:ind w:left="3600" w:hanging="360"/>
      </w:pPr>
    </w:lvl>
    <w:lvl w:ilvl="1" w:tplc="40090019">
      <w:start w:val="1"/>
      <w:numFmt w:val="lowerLetter"/>
      <w:lvlText w:val="%2."/>
      <w:lvlJc w:val="left"/>
      <w:pPr>
        <w:ind w:left="4320" w:hanging="360"/>
      </w:pPr>
    </w:lvl>
    <w:lvl w:ilvl="2" w:tplc="4009001B">
      <w:start w:val="1"/>
      <w:numFmt w:val="lowerRoman"/>
      <w:lvlText w:val="%3."/>
      <w:lvlJc w:val="right"/>
      <w:pPr>
        <w:ind w:left="5040" w:hanging="180"/>
      </w:pPr>
    </w:lvl>
    <w:lvl w:ilvl="3" w:tplc="4009000F">
      <w:start w:val="1"/>
      <w:numFmt w:val="decimal"/>
      <w:lvlText w:val="%4."/>
      <w:lvlJc w:val="left"/>
      <w:pPr>
        <w:ind w:left="5760" w:hanging="360"/>
      </w:pPr>
    </w:lvl>
    <w:lvl w:ilvl="4" w:tplc="40090019">
      <w:start w:val="1"/>
      <w:numFmt w:val="lowerLetter"/>
      <w:lvlText w:val="%5."/>
      <w:lvlJc w:val="left"/>
      <w:pPr>
        <w:ind w:left="6480" w:hanging="360"/>
      </w:pPr>
    </w:lvl>
    <w:lvl w:ilvl="5" w:tplc="4009001B">
      <w:start w:val="1"/>
      <w:numFmt w:val="lowerRoman"/>
      <w:lvlText w:val="%6."/>
      <w:lvlJc w:val="right"/>
      <w:pPr>
        <w:ind w:left="7200" w:hanging="180"/>
      </w:pPr>
    </w:lvl>
    <w:lvl w:ilvl="6" w:tplc="4009000F">
      <w:start w:val="1"/>
      <w:numFmt w:val="decimal"/>
      <w:lvlText w:val="%7."/>
      <w:lvlJc w:val="left"/>
      <w:pPr>
        <w:ind w:left="7920" w:hanging="360"/>
      </w:pPr>
    </w:lvl>
    <w:lvl w:ilvl="7" w:tplc="40090019">
      <w:start w:val="1"/>
      <w:numFmt w:val="lowerLetter"/>
      <w:lvlText w:val="%8."/>
      <w:lvlJc w:val="left"/>
      <w:pPr>
        <w:ind w:left="8640" w:hanging="360"/>
      </w:pPr>
    </w:lvl>
    <w:lvl w:ilvl="8" w:tplc="4009001B">
      <w:start w:val="1"/>
      <w:numFmt w:val="lowerRoman"/>
      <w:lvlText w:val="%9."/>
      <w:lvlJc w:val="right"/>
      <w:pPr>
        <w:ind w:left="9360" w:hanging="180"/>
      </w:pPr>
    </w:lvl>
  </w:abstractNum>
  <w:abstractNum w:abstractNumId="30">
    <w:nsid w:val="5BCB5008"/>
    <w:multiLevelType w:val="hybridMultilevel"/>
    <w:tmpl w:val="1E6C72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nsid w:val="5E6D4EEF"/>
    <w:multiLevelType w:val="hybridMultilevel"/>
    <w:tmpl w:val="BE160948"/>
    <w:lvl w:ilvl="0" w:tplc="40090001">
      <w:start w:val="1"/>
      <w:numFmt w:val="bullet"/>
      <w:lvlText w:val=""/>
      <w:lvlJc w:val="left"/>
      <w:pPr>
        <w:ind w:left="1020" w:hanging="360"/>
      </w:pPr>
      <w:rPr>
        <w:rFonts w:ascii="Symbol" w:hAnsi="Symbol" w:cs="Symbol" w:hint="default"/>
      </w:rPr>
    </w:lvl>
    <w:lvl w:ilvl="1" w:tplc="40090003">
      <w:start w:val="1"/>
      <w:numFmt w:val="bullet"/>
      <w:lvlText w:val="o"/>
      <w:lvlJc w:val="left"/>
      <w:pPr>
        <w:ind w:left="1740" w:hanging="360"/>
      </w:pPr>
      <w:rPr>
        <w:rFonts w:ascii="Courier New" w:hAnsi="Courier New" w:cs="Courier New" w:hint="default"/>
      </w:rPr>
    </w:lvl>
    <w:lvl w:ilvl="2" w:tplc="40090005">
      <w:start w:val="1"/>
      <w:numFmt w:val="bullet"/>
      <w:lvlText w:val=""/>
      <w:lvlJc w:val="left"/>
      <w:pPr>
        <w:ind w:left="2460" w:hanging="360"/>
      </w:pPr>
      <w:rPr>
        <w:rFonts w:ascii="Wingdings" w:hAnsi="Wingdings" w:cs="Wingdings" w:hint="default"/>
      </w:rPr>
    </w:lvl>
    <w:lvl w:ilvl="3" w:tplc="40090001">
      <w:start w:val="1"/>
      <w:numFmt w:val="bullet"/>
      <w:lvlText w:val=""/>
      <w:lvlJc w:val="left"/>
      <w:pPr>
        <w:ind w:left="3180" w:hanging="360"/>
      </w:pPr>
      <w:rPr>
        <w:rFonts w:ascii="Symbol" w:hAnsi="Symbol" w:cs="Symbol" w:hint="default"/>
      </w:rPr>
    </w:lvl>
    <w:lvl w:ilvl="4" w:tplc="40090003">
      <w:start w:val="1"/>
      <w:numFmt w:val="bullet"/>
      <w:lvlText w:val="o"/>
      <w:lvlJc w:val="left"/>
      <w:pPr>
        <w:ind w:left="3900" w:hanging="360"/>
      </w:pPr>
      <w:rPr>
        <w:rFonts w:ascii="Courier New" w:hAnsi="Courier New" w:cs="Courier New" w:hint="default"/>
      </w:rPr>
    </w:lvl>
    <w:lvl w:ilvl="5" w:tplc="40090005">
      <w:start w:val="1"/>
      <w:numFmt w:val="bullet"/>
      <w:lvlText w:val=""/>
      <w:lvlJc w:val="left"/>
      <w:pPr>
        <w:ind w:left="4620" w:hanging="360"/>
      </w:pPr>
      <w:rPr>
        <w:rFonts w:ascii="Wingdings" w:hAnsi="Wingdings" w:cs="Wingdings" w:hint="default"/>
      </w:rPr>
    </w:lvl>
    <w:lvl w:ilvl="6" w:tplc="40090001">
      <w:start w:val="1"/>
      <w:numFmt w:val="bullet"/>
      <w:lvlText w:val=""/>
      <w:lvlJc w:val="left"/>
      <w:pPr>
        <w:ind w:left="5340" w:hanging="360"/>
      </w:pPr>
      <w:rPr>
        <w:rFonts w:ascii="Symbol" w:hAnsi="Symbol" w:cs="Symbol" w:hint="default"/>
      </w:rPr>
    </w:lvl>
    <w:lvl w:ilvl="7" w:tplc="40090003">
      <w:start w:val="1"/>
      <w:numFmt w:val="bullet"/>
      <w:lvlText w:val="o"/>
      <w:lvlJc w:val="left"/>
      <w:pPr>
        <w:ind w:left="6060" w:hanging="360"/>
      </w:pPr>
      <w:rPr>
        <w:rFonts w:ascii="Courier New" w:hAnsi="Courier New" w:cs="Courier New" w:hint="default"/>
      </w:rPr>
    </w:lvl>
    <w:lvl w:ilvl="8" w:tplc="40090005">
      <w:start w:val="1"/>
      <w:numFmt w:val="bullet"/>
      <w:lvlText w:val=""/>
      <w:lvlJc w:val="left"/>
      <w:pPr>
        <w:ind w:left="6780" w:hanging="360"/>
      </w:pPr>
      <w:rPr>
        <w:rFonts w:ascii="Wingdings" w:hAnsi="Wingdings" w:cs="Wingdings" w:hint="default"/>
      </w:rPr>
    </w:lvl>
  </w:abstractNum>
  <w:abstractNum w:abstractNumId="32">
    <w:nsid w:val="5EA47A25"/>
    <w:multiLevelType w:val="hybridMultilevel"/>
    <w:tmpl w:val="F7840472"/>
    <w:lvl w:ilvl="0" w:tplc="04090001">
      <w:start w:val="1"/>
      <w:numFmt w:val="bullet"/>
      <w:lvlText w:val=""/>
      <w:lvlJc w:val="left"/>
      <w:pPr>
        <w:tabs>
          <w:tab w:val="num" w:pos="795"/>
        </w:tabs>
        <w:ind w:left="795" w:hanging="360"/>
      </w:pPr>
      <w:rPr>
        <w:rFonts w:ascii="Symbol" w:hAnsi="Symbol" w:cs="Symbol" w:hint="default"/>
      </w:rPr>
    </w:lvl>
    <w:lvl w:ilvl="1" w:tplc="0409000F">
      <w:start w:val="1"/>
      <w:numFmt w:val="decimal"/>
      <w:lvlText w:val="%2."/>
      <w:lvlJc w:val="left"/>
      <w:pPr>
        <w:tabs>
          <w:tab w:val="num" w:pos="1515"/>
        </w:tabs>
        <w:ind w:left="1515" w:hanging="360"/>
      </w:pPr>
      <w:rPr>
        <w:rFonts w:hint="default"/>
      </w:rPr>
    </w:lvl>
    <w:lvl w:ilvl="2" w:tplc="FB70A522">
      <w:start w:val="1"/>
      <w:numFmt w:val="decimal"/>
      <w:lvlText w:val="%3)"/>
      <w:lvlJc w:val="left"/>
      <w:pPr>
        <w:tabs>
          <w:tab w:val="num" w:pos="2235"/>
        </w:tabs>
        <w:ind w:left="2235" w:hanging="360"/>
      </w:pPr>
      <w:rPr>
        <w:rFonts w:hint="default"/>
        <w:sz w:val="32"/>
        <w:szCs w:val="32"/>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33">
    <w:nsid w:val="5EC878E5"/>
    <w:multiLevelType w:val="hybridMultilevel"/>
    <w:tmpl w:val="673021BA"/>
    <w:lvl w:ilvl="0" w:tplc="0409000F">
      <w:start w:val="1"/>
      <w:numFmt w:val="decimal"/>
      <w:lvlText w:val="%1."/>
      <w:lvlJc w:val="left"/>
      <w:pPr>
        <w:tabs>
          <w:tab w:val="num" w:pos="1740"/>
        </w:tabs>
        <w:ind w:left="1740" w:hanging="360"/>
      </w:pPr>
    </w:lvl>
    <w:lvl w:ilvl="1" w:tplc="04090019">
      <w:start w:val="1"/>
      <w:numFmt w:val="lowerLetter"/>
      <w:lvlText w:val="%2."/>
      <w:lvlJc w:val="left"/>
      <w:pPr>
        <w:tabs>
          <w:tab w:val="num" w:pos="2460"/>
        </w:tabs>
        <w:ind w:left="2460" w:hanging="360"/>
      </w:pPr>
    </w:lvl>
    <w:lvl w:ilvl="2" w:tplc="0409001B">
      <w:start w:val="1"/>
      <w:numFmt w:val="lowerRoman"/>
      <w:lvlText w:val="%3."/>
      <w:lvlJc w:val="right"/>
      <w:pPr>
        <w:tabs>
          <w:tab w:val="num" w:pos="3180"/>
        </w:tabs>
        <w:ind w:left="3180" w:hanging="180"/>
      </w:pPr>
    </w:lvl>
    <w:lvl w:ilvl="3" w:tplc="0409000F">
      <w:start w:val="1"/>
      <w:numFmt w:val="decimal"/>
      <w:lvlText w:val="%4."/>
      <w:lvlJc w:val="left"/>
      <w:pPr>
        <w:tabs>
          <w:tab w:val="num" w:pos="3900"/>
        </w:tabs>
        <w:ind w:left="3900" w:hanging="360"/>
      </w:pPr>
    </w:lvl>
    <w:lvl w:ilvl="4" w:tplc="04090019">
      <w:start w:val="1"/>
      <w:numFmt w:val="lowerLetter"/>
      <w:lvlText w:val="%5."/>
      <w:lvlJc w:val="left"/>
      <w:pPr>
        <w:tabs>
          <w:tab w:val="num" w:pos="4620"/>
        </w:tabs>
        <w:ind w:left="4620" w:hanging="360"/>
      </w:pPr>
    </w:lvl>
    <w:lvl w:ilvl="5" w:tplc="0409001B">
      <w:start w:val="1"/>
      <w:numFmt w:val="lowerRoman"/>
      <w:lvlText w:val="%6."/>
      <w:lvlJc w:val="right"/>
      <w:pPr>
        <w:tabs>
          <w:tab w:val="num" w:pos="5340"/>
        </w:tabs>
        <w:ind w:left="5340" w:hanging="180"/>
      </w:pPr>
    </w:lvl>
    <w:lvl w:ilvl="6" w:tplc="0409000F">
      <w:start w:val="1"/>
      <w:numFmt w:val="decimal"/>
      <w:lvlText w:val="%7."/>
      <w:lvlJc w:val="left"/>
      <w:pPr>
        <w:tabs>
          <w:tab w:val="num" w:pos="6060"/>
        </w:tabs>
        <w:ind w:left="6060" w:hanging="360"/>
      </w:pPr>
    </w:lvl>
    <w:lvl w:ilvl="7" w:tplc="04090019">
      <w:start w:val="1"/>
      <w:numFmt w:val="lowerLetter"/>
      <w:lvlText w:val="%8."/>
      <w:lvlJc w:val="left"/>
      <w:pPr>
        <w:tabs>
          <w:tab w:val="num" w:pos="6780"/>
        </w:tabs>
        <w:ind w:left="6780" w:hanging="360"/>
      </w:pPr>
    </w:lvl>
    <w:lvl w:ilvl="8" w:tplc="0409001B">
      <w:start w:val="1"/>
      <w:numFmt w:val="lowerRoman"/>
      <w:lvlText w:val="%9."/>
      <w:lvlJc w:val="right"/>
      <w:pPr>
        <w:tabs>
          <w:tab w:val="num" w:pos="7500"/>
        </w:tabs>
        <w:ind w:left="7500" w:hanging="180"/>
      </w:pPr>
    </w:lvl>
  </w:abstractNum>
  <w:abstractNum w:abstractNumId="34">
    <w:nsid w:val="61F1393B"/>
    <w:multiLevelType w:val="hybridMultilevel"/>
    <w:tmpl w:val="7242E6CE"/>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35">
    <w:nsid w:val="64916D7F"/>
    <w:multiLevelType w:val="hybridMultilevel"/>
    <w:tmpl w:val="FA6A7BF6"/>
    <w:lvl w:ilvl="0" w:tplc="04090001">
      <w:start w:val="1"/>
      <w:numFmt w:val="bullet"/>
      <w:lvlText w:val=""/>
      <w:lvlJc w:val="left"/>
      <w:pPr>
        <w:tabs>
          <w:tab w:val="num" w:pos="870"/>
        </w:tabs>
        <w:ind w:left="870" w:hanging="360"/>
      </w:pPr>
      <w:rPr>
        <w:rFonts w:ascii="Symbol" w:hAnsi="Symbol" w:cs="Symbol" w:hint="default"/>
      </w:rPr>
    </w:lvl>
    <w:lvl w:ilvl="1" w:tplc="04090003">
      <w:start w:val="1"/>
      <w:numFmt w:val="bullet"/>
      <w:lvlText w:val="o"/>
      <w:lvlJc w:val="left"/>
      <w:pPr>
        <w:tabs>
          <w:tab w:val="num" w:pos="1590"/>
        </w:tabs>
        <w:ind w:left="1590" w:hanging="360"/>
      </w:pPr>
      <w:rPr>
        <w:rFonts w:ascii="Courier New" w:hAnsi="Courier New" w:cs="Courier New" w:hint="default"/>
      </w:rPr>
    </w:lvl>
    <w:lvl w:ilvl="2" w:tplc="04090005">
      <w:start w:val="1"/>
      <w:numFmt w:val="bullet"/>
      <w:lvlText w:val=""/>
      <w:lvlJc w:val="left"/>
      <w:pPr>
        <w:tabs>
          <w:tab w:val="num" w:pos="2310"/>
        </w:tabs>
        <w:ind w:left="2310" w:hanging="360"/>
      </w:pPr>
      <w:rPr>
        <w:rFonts w:ascii="Wingdings" w:hAnsi="Wingdings" w:cs="Wingdings" w:hint="default"/>
      </w:rPr>
    </w:lvl>
    <w:lvl w:ilvl="3" w:tplc="04090001">
      <w:start w:val="1"/>
      <w:numFmt w:val="bullet"/>
      <w:lvlText w:val=""/>
      <w:lvlJc w:val="left"/>
      <w:pPr>
        <w:tabs>
          <w:tab w:val="num" w:pos="3030"/>
        </w:tabs>
        <w:ind w:left="3030" w:hanging="360"/>
      </w:pPr>
      <w:rPr>
        <w:rFonts w:ascii="Symbol" w:hAnsi="Symbol" w:cs="Symbol" w:hint="default"/>
      </w:rPr>
    </w:lvl>
    <w:lvl w:ilvl="4" w:tplc="04090003">
      <w:start w:val="1"/>
      <w:numFmt w:val="bullet"/>
      <w:lvlText w:val="o"/>
      <w:lvlJc w:val="left"/>
      <w:pPr>
        <w:tabs>
          <w:tab w:val="num" w:pos="3750"/>
        </w:tabs>
        <w:ind w:left="3750" w:hanging="360"/>
      </w:pPr>
      <w:rPr>
        <w:rFonts w:ascii="Courier New" w:hAnsi="Courier New" w:cs="Courier New" w:hint="default"/>
      </w:rPr>
    </w:lvl>
    <w:lvl w:ilvl="5" w:tplc="04090005">
      <w:start w:val="1"/>
      <w:numFmt w:val="bullet"/>
      <w:lvlText w:val=""/>
      <w:lvlJc w:val="left"/>
      <w:pPr>
        <w:tabs>
          <w:tab w:val="num" w:pos="4470"/>
        </w:tabs>
        <w:ind w:left="4470" w:hanging="360"/>
      </w:pPr>
      <w:rPr>
        <w:rFonts w:ascii="Wingdings" w:hAnsi="Wingdings" w:cs="Wingdings" w:hint="default"/>
      </w:rPr>
    </w:lvl>
    <w:lvl w:ilvl="6" w:tplc="04090001">
      <w:start w:val="1"/>
      <w:numFmt w:val="bullet"/>
      <w:lvlText w:val=""/>
      <w:lvlJc w:val="left"/>
      <w:pPr>
        <w:tabs>
          <w:tab w:val="num" w:pos="5190"/>
        </w:tabs>
        <w:ind w:left="5190" w:hanging="360"/>
      </w:pPr>
      <w:rPr>
        <w:rFonts w:ascii="Symbol" w:hAnsi="Symbol" w:cs="Symbol" w:hint="default"/>
      </w:rPr>
    </w:lvl>
    <w:lvl w:ilvl="7" w:tplc="04090003">
      <w:start w:val="1"/>
      <w:numFmt w:val="bullet"/>
      <w:lvlText w:val="o"/>
      <w:lvlJc w:val="left"/>
      <w:pPr>
        <w:tabs>
          <w:tab w:val="num" w:pos="5910"/>
        </w:tabs>
        <w:ind w:left="5910" w:hanging="360"/>
      </w:pPr>
      <w:rPr>
        <w:rFonts w:ascii="Courier New" w:hAnsi="Courier New" w:cs="Courier New" w:hint="default"/>
      </w:rPr>
    </w:lvl>
    <w:lvl w:ilvl="8" w:tplc="04090005">
      <w:start w:val="1"/>
      <w:numFmt w:val="bullet"/>
      <w:lvlText w:val=""/>
      <w:lvlJc w:val="left"/>
      <w:pPr>
        <w:tabs>
          <w:tab w:val="num" w:pos="6630"/>
        </w:tabs>
        <w:ind w:left="6630" w:hanging="360"/>
      </w:pPr>
      <w:rPr>
        <w:rFonts w:ascii="Wingdings" w:hAnsi="Wingdings" w:cs="Wingdings" w:hint="default"/>
      </w:rPr>
    </w:lvl>
  </w:abstractNum>
  <w:abstractNum w:abstractNumId="36">
    <w:nsid w:val="6A7B48D3"/>
    <w:multiLevelType w:val="hybridMultilevel"/>
    <w:tmpl w:val="DF240B00"/>
    <w:lvl w:ilvl="0" w:tplc="4009000F">
      <w:start w:val="1"/>
      <w:numFmt w:val="decimal"/>
      <w:lvlText w:val="%1."/>
      <w:lvlJc w:val="lef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37">
    <w:nsid w:val="7189693A"/>
    <w:multiLevelType w:val="hybridMultilevel"/>
    <w:tmpl w:val="50181E20"/>
    <w:lvl w:ilvl="0" w:tplc="FC82AE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1D07E0F"/>
    <w:multiLevelType w:val="hybridMultilevel"/>
    <w:tmpl w:val="B7D264D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nsid w:val="733165BB"/>
    <w:multiLevelType w:val="hybridMultilevel"/>
    <w:tmpl w:val="F4A402B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nsid w:val="737D5FB9"/>
    <w:multiLevelType w:val="hybridMultilevel"/>
    <w:tmpl w:val="1EE454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4680A31"/>
    <w:multiLevelType w:val="hybridMultilevel"/>
    <w:tmpl w:val="248A0D8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nsid w:val="7D655499"/>
    <w:multiLevelType w:val="hybridMultilevel"/>
    <w:tmpl w:val="522CBE62"/>
    <w:lvl w:ilvl="0" w:tplc="40090001">
      <w:start w:val="1"/>
      <w:numFmt w:val="bullet"/>
      <w:lvlText w:val=""/>
      <w:lvlJc w:val="left"/>
      <w:pPr>
        <w:ind w:left="795" w:hanging="360"/>
      </w:pPr>
      <w:rPr>
        <w:rFonts w:ascii="Symbol" w:hAnsi="Symbol" w:cs="Symbol" w:hint="default"/>
      </w:rPr>
    </w:lvl>
    <w:lvl w:ilvl="1" w:tplc="40090003">
      <w:start w:val="1"/>
      <w:numFmt w:val="bullet"/>
      <w:lvlText w:val="o"/>
      <w:lvlJc w:val="left"/>
      <w:pPr>
        <w:ind w:left="1515" w:hanging="360"/>
      </w:pPr>
      <w:rPr>
        <w:rFonts w:ascii="Courier New" w:hAnsi="Courier New" w:cs="Courier New" w:hint="default"/>
      </w:rPr>
    </w:lvl>
    <w:lvl w:ilvl="2" w:tplc="40090005">
      <w:start w:val="1"/>
      <w:numFmt w:val="bullet"/>
      <w:lvlText w:val=""/>
      <w:lvlJc w:val="left"/>
      <w:pPr>
        <w:ind w:left="2235" w:hanging="360"/>
      </w:pPr>
      <w:rPr>
        <w:rFonts w:ascii="Wingdings" w:hAnsi="Wingdings" w:cs="Wingdings" w:hint="default"/>
      </w:rPr>
    </w:lvl>
    <w:lvl w:ilvl="3" w:tplc="40090001">
      <w:start w:val="1"/>
      <w:numFmt w:val="bullet"/>
      <w:lvlText w:val=""/>
      <w:lvlJc w:val="left"/>
      <w:pPr>
        <w:ind w:left="2955" w:hanging="360"/>
      </w:pPr>
      <w:rPr>
        <w:rFonts w:ascii="Symbol" w:hAnsi="Symbol" w:cs="Symbol" w:hint="default"/>
      </w:rPr>
    </w:lvl>
    <w:lvl w:ilvl="4" w:tplc="40090003">
      <w:start w:val="1"/>
      <w:numFmt w:val="bullet"/>
      <w:lvlText w:val="o"/>
      <w:lvlJc w:val="left"/>
      <w:pPr>
        <w:ind w:left="3675" w:hanging="360"/>
      </w:pPr>
      <w:rPr>
        <w:rFonts w:ascii="Courier New" w:hAnsi="Courier New" w:cs="Courier New" w:hint="default"/>
      </w:rPr>
    </w:lvl>
    <w:lvl w:ilvl="5" w:tplc="40090005">
      <w:start w:val="1"/>
      <w:numFmt w:val="bullet"/>
      <w:lvlText w:val=""/>
      <w:lvlJc w:val="left"/>
      <w:pPr>
        <w:ind w:left="4395" w:hanging="360"/>
      </w:pPr>
      <w:rPr>
        <w:rFonts w:ascii="Wingdings" w:hAnsi="Wingdings" w:cs="Wingdings" w:hint="default"/>
      </w:rPr>
    </w:lvl>
    <w:lvl w:ilvl="6" w:tplc="40090001">
      <w:start w:val="1"/>
      <w:numFmt w:val="bullet"/>
      <w:lvlText w:val=""/>
      <w:lvlJc w:val="left"/>
      <w:pPr>
        <w:ind w:left="5115" w:hanging="360"/>
      </w:pPr>
      <w:rPr>
        <w:rFonts w:ascii="Symbol" w:hAnsi="Symbol" w:cs="Symbol" w:hint="default"/>
      </w:rPr>
    </w:lvl>
    <w:lvl w:ilvl="7" w:tplc="40090003">
      <w:start w:val="1"/>
      <w:numFmt w:val="bullet"/>
      <w:lvlText w:val="o"/>
      <w:lvlJc w:val="left"/>
      <w:pPr>
        <w:ind w:left="5835" w:hanging="360"/>
      </w:pPr>
      <w:rPr>
        <w:rFonts w:ascii="Courier New" w:hAnsi="Courier New" w:cs="Courier New" w:hint="default"/>
      </w:rPr>
    </w:lvl>
    <w:lvl w:ilvl="8" w:tplc="40090005">
      <w:start w:val="1"/>
      <w:numFmt w:val="bullet"/>
      <w:lvlText w:val=""/>
      <w:lvlJc w:val="left"/>
      <w:pPr>
        <w:ind w:left="6555" w:hanging="360"/>
      </w:pPr>
      <w:rPr>
        <w:rFonts w:ascii="Wingdings" w:hAnsi="Wingdings" w:cs="Wingdings" w:hint="default"/>
      </w:rPr>
    </w:lvl>
  </w:abstractNum>
  <w:num w:numId="1">
    <w:abstractNumId w:val="0"/>
  </w:num>
  <w:num w:numId="2">
    <w:abstractNumId w:val="1"/>
  </w:num>
  <w:num w:numId="3">
    <w:abstractNumId w:val="2"/>
  </w:num>
  <w:num w:numId="4">
    <w:abstractNumId w:val="26"/>
  </w:num>
  <w:num w:numId="5">
    <w:abstractNumId w:val="7"/>
  </w:num>
  <w:num w:numId="6">
    <w:abstractNumId w:val="11"/>
  </w:num>
  <w:num w:numId="7">
    <w:abstractNumId w:val="33"/>
  </w:num>
  <w:num w:numId="8">
    <w:abstractNumId w:val="23"/>
  </w:num>
  <w:num w:numId="9">
    <w:abstractNumId w:val="17"/>
  </w:num>
  <w:num w:numId="10">
    <w:abstractNumId w:val="39"/>
  </w:num>
  <w:num w:numId="11">
    <w:abstractNumId w:val="15"/>
  </w:num>
  <w:num w:numId="12">
    <w:abstractNumId w:val="19"/>
  </w:num>
  <w:num w:numId="13">
    <w:abstractNumId w:val="20"/>
  </w:num>
  <w:num w:numId="14">
    <w:abstractNumId w:val="29"/>
  </w:num>
  <w:num w:numId="15">
    <w:abstractNumId w:val="30"/>
  </w:num>
  <w:num w:numId="16">
    <w:abstractNumId w:val="28"/>
  </w:num>
  <w:num w:numId="17">
    <w:abstractNumId w:val="36"/>
  </w:num>
  <w:num w:numId="18">
    <w:abstractNumId w:val="40"/>
  </w:num>
  <w:num w:numId="19">
    <w:abstractNumId w:val="41"/>
  </w:num>
  <w:num w:numId="20">
    <w:abstractNumId w:val="14"/>
  </w:num>
  <w:num w:numId="21">
    <w:abstractNumId w:val="8"/>
  </w:num>
  <w:num w:numId="22">
    <w:abstractNumId w:val="18"/>
  </w:num>
  <w:num w:numId="23">
    <w:abstractNumId w:val="37"/>
  </w:num>
  <w:num w:numId="24">
    <w:abstractNumId w:val="21"/>
  </w:num>
  <w:num w:numId="25">
    <w:abstractNumId w:val="24"/>
  </w:num>
  <w:num w:numId="26">
    <w:abstractNumId w:val="13"/>
  </w:num>
  <w:num w:numId="27">
    <w:abstractNumId w:val="25"/>
  </w:num>
  <w:num w:numId="28">
    <w:abstractNumId w:val="5"/>
  </w:num>
  <w:num w:numId="29">
    <w:abstractNumId w:val="12"/>
  </w:num>
  <w:num w:numId="30">
    <w:abstractNumId w:val="35"/>
  </w:num>
  <w:num w:numId="31">
    <w:abstractNumId w:val="42"/>
  </w:num>
  <w:num w:numId="32">
    <w:abstractNumId w:val="16"/>
  </w:num>
  <w:num w:numId="33">
    <w:abstractNumId w:val="6"/>
  </w:num>
  <w:num w:numId="34">
    <w:abstractNumId w:val="34"/>
  </w:num>
  <w:num w:numId="35">
    <w:abstractNumId w:val="10"/>
  </w:num>
  <w:num w:numId="36">
    <w:abstractNumId w:val="27"/>
  </w:num>
  <w:num w:numId="37">
    <w:abstractNumId w:val="3"/>
  </w:num>
  <w:num w:numId="38">
    <w:abstractNumId w:val="31"/>
  </w:num>
  <w:num w:numId="39">
    <w:abstractNumId w:val="32"/>
  </w:num>
  <w:num w:numId="40">
    <w:abstractNumId w:val="22"/>
  </w:num>
  <w:num w:numId="41">
    <w:abstractNumId w:val="9"/>
  </w:num>
  <w:num w:numId="42">
    <w:abstractNumId w:val="4"/>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EA4"/>
    <w:rsid w:val="00000CCF"/>
    <w:rsid w:val="00000D85"/>
    <w:rsid w:val="000021C5"/>
    <w:rsid w:val="00003251"/>
    <w:rsid w:val="00004940"/>
    <w:rsid w:val="00006CC7"/>
    <w:rsid w:val="00010B56"/>
    <w:rsid w:val="00010D2D"/>
    <w:rsid w:val="00010D3E"/>
    <w:rsid w:val="0001409D"/>
    <w:rsid w:val="0001417F"/>
    <w:rsid w:val="000156F1"/>
    <w:rsid w:val="00020EA2"/>
    <w:rsid w:val="00023EA6"/>
    <w:rsid w:val="00027AAC"/>
    <w:rsid w:val="00032F05"/>
    <w:rsid w:val="00033176"/>
    <w:rsid w:val="000356B6"/>
    <w:rsid w:val="000421FA"/>
    <w:rsid w:val="0004231E"/>
    <w:rsid w:val="00043A73"/>
    <w:rsid w:val="00045835"/>
    <w:rsid w:val="000508D0"/>
    <w:rsid w:val="000547E9"/>
    <w:rsid w:val="00054A5C"/>
    <w:rsid w:val="000558ED"/>
    <w:rsid w:val="00062F23"/>
    <w:rsid w:val="000714EF"/>
    <w:rsid w:val="000720B0"/>
    <w:rsid w:val="00072A23"/>
    <w:rsid w:val="000730D3"/>
    <w:rsid w:val="000732D5"/>
    <w:rsid w:val="00075A56"/>
    <w:rsid w:val="0007699F"/>
    <w:rsid w:val="00077ACB"/>
    <w:rsid w:val="00086EFD"/>
    <w:rsid w:val="000912E9"/>
    <w:rsid w:val="00092BCB"/>
    <w:rsid w:val="00096429"/>
    <w:rsid w:val="00097F89"/>
    <w:rsid w:val="000A0591"/>
    <w:rsid w:val="000A0A33"/>
    <w:rsid w:val="000A4A30"/>
    <w:rsid w:val="000B111A"/>
    <w:rsid w:val="000B253A"/>
    <w:rsid w:val="000B6275"/>
    <w:rsid w:val="000B7D5C"/>
    <w:rsid w:val="000C0BBF"/>
    <w:rsid w:val="000C10D8"/>
    <w:rsid w:val="000C1C6F"/>
    <w:rsid w:val="000C2A0E"/>
    <w:rsid w:val="000C4433"/>
    <w:rsid w:val="000C7620"/>
    <w:rsid w:val="000D0FD9"/>
    <w:rsid w:val="000D158B"/>
    <w:rsid w:val="000D644B"/>
    <w:rsid w:val="000D6F8F"/>
    <w:rsid w:val="000E0182"/>
    <w:rsid w:val="000F3561"/>
    <w:rsid w:val="000F3CCC"/>
    <w:rsid w:val="000F6916"/>
    <w:rsid w:val="000F7687"/>
    <w:rsid w:val="00100DCC"/>
    <w:rsid w:val="00102A6B"/>
    <w:rsid w:val="0010379C"/>
    <w:rsid w:val="00104A40"/>
    <w:rsid w:val="001050EC"/>
    <w:rsid w:val="001068DC"/>
    <w:rsid w:val="00106FFC"/>
    <w:rsid w:val="00115081"/>
    <w:rsid w:val="00115CBB"/>
    <w:rsid w:val="00115E57"/>
    <w:rsid w:val="0012125A"/>
    <w:rsid w:val="001236A9"/>
    <w:rsid w:val="00127BA7"/>
    <w:rsid w:val="00127D79"/>
    <w:rsid w:val="00130813"/>
    <w:rsid w:val="00131F1F"/>
    <w:rsid w:val="00135D59"/>
    <w:rsid w:val="00136529"/>
    <w:rsid w:val="001371EF"/>
    <w:rsid w:val="00140D75"/>
    <w:rsid w:val="00141DE6"/>
    <w:rsid w:val="001427A1"/>
    <w:rsid w:val="00142D1B"/>
    <w:rsid w:val="00144158"/>
    <w:rsid w:val="001457D7"/>
    <w:rsid w:val="0014676B"/>
    <w:rsid w:val="0014715A"/>
    <w:rsid w:val="00150C94"/>
    <w:rsid w:val="00153D38"/>
    <w:rsid w:val="001547A5"/>
    <w:rsid w:val="0015645C"/>
    <w:rsid w:val="00157ED2"/>
    <w:rsid w:val="00164664"/>
    <w:rsid w:val="00164AD0"/>
    <w:rsid w:val="001732A2"/>
    <w:rsid w:val="00180A94"/>
    <w:rsid w:val="00182547"/>
    <w:rsid w:val="001837FF"/>
    <w:rsid w:val="001902C9"/>
    <w:rsid w:val="00190F32"/>
    <w:rsid w:val="001911EE"/>
    <w:rsid w:val="0019168B"/>
    <w:rsid w:val="00193A06"/>
    <w:rsid w:val="0019655B"/>
    <w:rsid w:val="00196EC0"/>
    <w:rsid w:val="00197EF5"/>
    <w:rsid w:val="001A081D"/>
    <w:rsid w:val="001A09BF"/>
    <w:rsid w:val="001A15A8"/>
    <w:rsid w:val="001A2736"/>
    <w:rsid w:val="001A3ED2"/>
    <w:rsid w:val="001B01FC"/>
    <w:rsid w:val="001B10C7"/>
    <w:rsid w:val="001B2F46"/>
    <w:rsid w:val="001B5496"/>
    <w:rsid w:val="001B5AB3"/>
    <w:rsid w:val="001C102B"/>
    <w:rsid w:val="001C41A2"/>
    <w:rsid w:val="001C4EA5"/>
    <w:rsid w:val="001C54E6"/>
    <w:rsid w:val="001C626A"/>
    <w:rsid w:val="001D0166"/>
    <w:rsid w:val="001D343C"/>
    <w:rsid w:val="001D401A"/>
    <w:rsid w:val="001D6858"/>
    <w:rsid w:val="001D7DE1"/>
    <w:rsid w:val="001E0E65"/>
    <w:rsid w:val="001E12DE"/>
    <w:rsid w:val="001E1513"/>
    <w:rsid w:val="001E2315"/>
    <w:rsid w:val="001E3339"/>
    <w:rsid w:val="001E4045"/>
    <w:rsid w:val="001F320F"/>
    <w:rsid w:val="001F4521"/>
    <w:rsid w:val="001F5489"/>
    <w:rsid w:val="00200EC6"/>
    <w:rsid w:val="0020242A"/>
    <w:rsid w:val="00203783"/>
    <w:rsid w:val="00203B9F"/>
    <w:rsid w:val="00205846"/>
    <w:rsid w:val="00207791"/>
    <w:rsid w:val="00213F13"/>
    <w:rsid w:val="002146B6"/>
    <w:rsid w:val="00222A41"/>
    <w:rsid w:val="0022598D"/>
    <w:rsid w:val="00225CFC"/>
    <w:rsid w:val="0022660F"/>
    <w:rsid w:val="0022748A"/>
    <w:rsid w:val="002311A6"/>
    <w:rsid w:val="00231D22"/>
    <w:rsid w:val="0023217A"/>
    <w:rsid w:val="00232550"/>
    <w:rsid w:val="00235085"/>
    <w:rsid w:val="00235FB4"/>
    <w:rsid w:val="0024069A"/>
    <w:rsid w:val="00241B75"/>
    <w:rsid w:val="00244C43"/>
    <w:rsid w:val="002456F0"/>
    <w:rsid w:val="002467C9"/>
    <w:rsid w:val="00246BB8"/>
    <w:rsid w:val="00247193"/>
    <w:rsid w:val="002500C3"/>
    <w:rsid w:val="00253A13"/>
    <w:rsid w:val="00254605"/>
    <w:rsid w:val="00254785"/>
    <w:rsid w:val="00263FE0"/>
    <w:rsid w:val="00265CD9"/>
    <w:rsid w:val="00271599"/>
    <w:rsid w:val="00275A8C"/>
    <w:rsid w:val="00276E4C"/>
    <w:rsid w:val="00277079"/>
    <w:rsid w:val="00277EE3"/>
    <w:rsid w:val="00281353"/>
    <w:rsid w:val="00281745"/>
    <w:rsid w:val="00285C65"/>
    <w:rsid w:val="0029081D"/>
    <w:rsid w:val="00292451"/>
    <w:rsid w:val="002928F0"/>
    <w:rsid w:val="0029358A"/>
    <w:rsid w:val="0029578C"/>
    <w:rsid w:val="00296243"/>
    <w:rsid w:val="00296CC1"/>
    <w:rsid w:val="002A03AD"/>
    <w:rsid w:val="002A287B"/>
    <w:rsid w:val="002B35D2"/>
    <w:rsid w:val="002B5DE1"/>
    <w:rsid w:val="002B6297"/>
    <w:rsid w:val="002B6ACA"/>
    <w:rsid w:val="002B76CA"/>
    <w:rsid w:val="002B7D57"/>
    <w:rsid w:val="002B7F1C"/>
    <w:rsid w:val="002C0E49"/>
    <w:rsid w:val="002C100D"/>
    <w:rsid w:val="002C25E2"/>
    <w:rsid w:val="002C2BBA"/>
    <w:rsid w:val="002C2DFD"/>
    <w:rsid w:val="002C4EC3"/>
    <w:rsid w:val="002C5B5C"/>
    <w:rsid w:val="002D3327"/>
    <w:rsid w:val="002D4604"/>
    <w:rsid w:val="002D65AE"/>
    <w:rsid w:val="002D79CB"/>
    <w:rsid w:val="002E02AE"/>
    <w:rsid w:val="002E0BCD"/>
    <w:rsid w:val="002E1BED"/>
    <w:rsid w:val="002E5A9F"/>
    <w:rsid w:val="002E7269"/>
    <w:rsid w:val="002F2578"/>
    <w:rsid w:val="002F2EDE"/>
    <w:rsid w:val="002F57E9"/>
    <w:rsid w:val="002F5E51"/>
    <w:rsid w:val="002F66C4"/>
    <w:rsid w:val="002F7850"/>
    <w:rsid w:val="00301DBC"/>
    <w:rsid w:val="003054E2"/>
    <w:rsid w:val="003146F4"/>
    <w:rsid w:val="0032068C"/>
    <w:rsid w:val="00323EB9"/>
    <w:rsid w:val="003260C0"/>
    <w:rsid w:val="00327725"/>
    <w:rsid w:val="003411C4"/>
    <w:rsid w:val="00341DFA"/>
    <w:rsid w:val="003464CC"/>
    <w:rsid w:val="00347A2F"/>
    <w:rsid w:val="00347AF1"/>
    <w:rsid w:val="00347B3B"/>
    <w:rsid w:val="00350ECE"/>
    <w:rsid w:val="00351172"/>
    <w:rsid w:val="00351F0C"/>
    <w:rsid w:val="00352954"/>
    <w:rsid w:val="00362CBE"/>
    <w:rsid w:val="00364E7E"/>
    <w:rsid w:val="003655A6"/>
    <w:rsid w:val="00366F7F"/>
    <w:rsid w:val="0036756F"/>
    <w:rsid w:val="003757BA"/>
    <w:rsid w:val="00377318"/>
    <w:rsid w:val="00377F6D"/>
    <w:rsid w:val="00380DDD"/>
    <w:rsid w:val="00383ED4"/>
    <w:rsid w:val="00384C04"/>
    <w:rsid w:val="00391B2C"/>
    <w:rsid w:val="0039321F"/>
    <w:rsid w:val="00395C8C"/>
    <w:rsid w:val="00396839"/>
    <w:rsid w:val="00397307"/>
    <w:rsid w:val="003A485A"/>
    <w:rsid w:val="003A5245"/>
    <w:rsid w:val="003A7E5A"/>
    <w:rsid w:val="003B2AB3"/>
    <w:rsid w:val="003B41BE"/>
    <w:rsid w:val="003B5220"/>
    <w:rsid w:val="003C32DF"/>
    <w:rsid w:val="003C3435"/>
    <w:rsid w:val="003C4A5A"/>
    <w:rsid w:val="003C51EF"/>
    <w:rsid w:val="003C5C12"/>
    <w:rsid w:val="003C69DC"/>
    <w:rsid w:val="003D1336"/>
    <w:rsid w:val="003D177F"/>
    <w:rsid w:val="003D2B4B"/>
    <w:rsid w:val="003D3267"/>
    <w:rsid w:val="003D4039"/>
    <w:rsid w:val="003D4479"/>
    <w:rsid w:val="003E2504"/>
    <w:rsid w:val="003E2F3A"/>
    <w:rsid w:val="003F039D"/>
    <w:rsid w:val="003F0785"/>
    <w:rsid w:val="003F1F81"/>
    <w:rsid w:val="003F2BBB"/>
    <w:rsid w:val="003F3D6A"/>
    <w:rsid w:val="003F46C8"/>
    <w:rsid w:val="003F76E5"/>
    <w:rsid w:val="00405263"/>
    <w:rsid w:val="00406651"/>
    <w:rsid w:val="0041055B"/>
    <w:rsid w:val="00413F74"/>
    <w:rsid w:val="00414713"/>
    <w:rsid w:val="00416D14"/>
    <w:rsid w:val="00417B18"/>
    <w:rsid w:val="004245EB"/>
    <w:rsid w:val="00425C0C"/>
    <w:rsid w:val="00430D3E"/>
    <w:rsid w:val="004316A8"/>
    <w:rsid w:val="00433A89"/>
    <w:rsid w:val="004349F8"/>
    <w:rsid w:val="004355D1"/>
    <w:rsid w:val="004375F0"/>
    <w:rsid w:val="00437C73"/>
    <w:rsid w:val="004413D6"/>
    <w:rsid w:val="00443063"/>
    <w:rsid w:val="004452FC"/>
    <w:rsid w:val="004453FD"/>
    <w:rsid w:val="004504D6"/>
    <w:rsid w:val="004517FC"/>
    <w:rsid w:val="00455CF6"/>
    <w:rsid w:val="00457367"/>
    <w:rsid w:val="00462714"/>
    <w:rsid w:val="00464600"/>
    <w:rsid w:val="00464C75"/>
    <w:rsid w:val="00466CD4"/>
    <w:rsid w:val="00467A8C"/>
    <w:rsid w:val="00471728"/>
    <w:rsid w:val="00472880"/>
    <w:rsid w:val="00475872"/>
    <w:rsid w:val="00480A2A"/>
    <w:rsid w:val="00481705"/>
    <w:rsid w:val="00481FF8"/>
    <w:rsid w:val="00483D22"/>
    <w:rsid w:val="004847B8"/>
    <w:rsid w:val="00485F2F"/>
    <w:rsid w:val="00490805"/>
    <w:rsid w:val="00490D32"/>
    <w:rsid w:val="00490DB7"/>
    <w:rsid w:val="0049157E"/>
    <w:rsid w:val="00494048"/>
    <w:rsid w:val="00494776"/>
    <w:rsid w:val="004960FD"/>
    <w:rsid w:val="00496B0E"/>
    <w:rsid w:val="004A2781"/>
    <w:rsid w:val="004A296D"/>
    <w:rsid w:val="004A2F01"/>
    <w:rsid w:val="004A523E"/>
    <w:rsid w:val="004A558F"/>
    <w:rsid w:val="004A5D38"/>
    <w:rsid w:val="004B0595"/>
    <w:rsid w:val="004B1D55"/>
    <w:rsid w:val="004B37F3"/>
    <w:rsid w:val="004B725D"/>
    <w:rsid w:val="004C0BEF"/>
    <w:rsid w:val="004C2786"/>
    <w:rsid w:val="004C480B"/>
    <w:rsid w:val="004D5F90"/>
    <w:rsid w:val="004D6736"/>
    <w:rsid w:val="004D6BC2"/>
    <w:rsid w:val="004E2C3C"/>
    <w:rsid w:val="004E33AE"/>
    <w:rsid w:val="004E6DD5"/>
    <w:rsid w:val="004E713C"/>
    <w:rsid w:val="004F3B18"/>
    <w:rsid w:val="004F3CF8"/>
    <w:rsid w:val="00504083"/>
    <w:rsid w:val="00505D38"/>
    <w:rsid w:val="00511AEA"/>
    <w:rsid w:val="005163DA"/>
    <w:rsid w:val="0051688D"/>
    <w:rsid w:val="005176E9"/>
    <w:rsid w:val="00517CD8"/>
    <w:rsid w:val="00526868"/>
    <w:rsid w:val="0052720B"/>
    <w:rsid w:val="00532962"/>
    <w:rsid w:val="0053393F"/>
    <w:rsid w:val="0053530B"/>
    <w:rsid w:val="00536A33"/>
    <w:rsid w:val="00537F8A"/>
    <w:rsid w:val="00541E7D"/>
    <w:rsid w:val="005461CC"/>
    <w:rsid w:val="00551EDC"/>
    <w:rsid w:val="0055413C"/>
    <w:rsid w:val="00554FDC"/>
    <w:rsid w:val="0056006C"/>
    <w:rsid w:val="005622F7"/>
    <w:rsid w:val="00571BE9"/>
    <w:rsid w:val="00571DC3"/>
    <w:rsid w:val="005744B5"/>
    <w:rsid w:val="00580718"/>
    <w:rsid w:val="00582776"/>
    <w:rsid w:val="00584868"/>
    <w:rsid w:val="00586C28"/>
    <w:rsid w:val="00590166"/>
    <w:rsid w:val="00590AC4"/>
    <w:rsid w:val="00590C7C"/>
    <w:rsid w:val="00592E73"/>
    <w:rsid w:val="0059657B"/>
    <w:rsid w:val="0059792E"/>
    <w:rsid w:val="005A6089"/>
    <w:rsid w:val="005A71C0"/>
    <w:rsid w:val="005B2FD8"/>
    <w:rsid w:val="005B623C"/>
    <w:rsid w:val="005C06E0"/>
    <w:rsid w:val="005C1D2A"/>
    <w:rsid w:val="005C4F2B"/>
    <w:rsid w:val="005C6714"/>
    <w:rsid w:val="005C69F1"/>
    <w:rsid w:val="005D0A6D"/>
    <w:rsid w:val="005D0BA4"/>
    <w:rsid w:val="005D0DB2"/>
    <w:rsid w:val="005D0F8D"/>
    <w:rsid w:val="005D303C"/>
    <w:rsid w:val="005D442E"/>
    <w:rsid w:val="005D460B"/>
    <w:rsid w:val="005E01C4"/>
    <w:rsid w:val="005E1559"/>
    <w:rsid w:val="005E18F5"/>
    <w:rsid w:val="005E4327"/>
    <w:rsid w:val="005E64D5"/>
    <w:rsid w:val="005F5CC7"/>
    <w:rsid w:val="00601C73"/>
    <w:rsid w:val="00602D17"/>
    <w:rsid w:val="00606A8E"/>
    <w:rsid w:val="00606EFE"/>
    <w:rsid w:val="006072E2"/>
    <w:rsid w:val="00610A06"/>
    <w:rsid w:val="006153CC"/>
    <w:rsid w:val="0062010C"/>
    <w:rsid w:val="00621B71"/>
    <w:rsid w:val="00623AE1"/>
    <w:rsid w:val="00625A6A"/>
    <w:rsid w:val="00626675"/>
    <w:rsid w:val="006308C0"/>
    <w:rsid w:val="00634E8C"/>
    <w:rsid w:val="006352A8"/>
    <w:rsid w:val="00636D84"/>
    <w:rsid w:val="00641AA2"/>
    <w:rsid w:val="006420CE"/>
    <w:rsid w:val="00644B0A"/>
    <w:rsid w:val="00644C5F"/>
    <w:rsid w:val="006469D9"/>
    <w:rsid w:val="00647608"/>
    <w:rsid w:val="0064799C"/>
    <w:rsid w:val="006509A0"/>
    <w:rsid w:val="00650DEE"/>
    <w:rsid w:val="00653469"/>
    <w:rsid w:val="0065483C"/>
    <w:rsid w:val="0065653A"/>
    <w:rsid w:val="006566BB"/>
    <w:rsid w:val="00656A5A"/>
    <w:rsid w:val="006607FB"/>
    <w:rsid w:val="0066208A"/>
    <w:rsid w:val="006622CF"/>
    <w:rsid w:val="006660CE"/>
    <w:rsid w:val="00666742"/>
    <w:rsid w:val="00666EE2"/>
    <w:rsid w:val="00666FE3"/>
    <w:rsid w:val="006675CF"/>
    <w:rsid w:val="00670281"/>
    <w:rsid w:val="00673B16"/>
    <w:rsid w:val="00675649"/>
    <w:rsid w:val="0067711B"/>
    <w:rsid w:val="00677356"/>
    <w:rsid w:val="006815E8"/>
    <w:rsid w:val="00682E22"/>
    <w:rsid w:val="0068476C"/>
    <w:rsid w:val="00687AA3"/>
    <w:rsid w:val="006958E9"/>
    <w:rsid w:val="00695FC7"/>
    <w:rsid w:val="006A21D5"/>
    <w:rsid w:val="006A3ED7"/>
    <w:rsid w:val="006A4950"/>
    <w:rsid w:val="006A6734"/>
    <w:rsid w:val="006B0E57"/>
    <w:rsid w:val="006B7957"/>
    <w:rsid w:val="006C16AA"/>
    <w:rsid w:val="006C5938"/>
    <w:rsid w:val="006C7031"/>
    <w:rsid w:val="006D29E1"/>
    <w:rsid w:val="006D3C46"/>
    <w:rsid w:val="006D576F"/>
    <w:rsid w:val="006D6421"/>
    <w:rsid w:val="006E203B"/>
    <w:rsid w:val="006E3120"/>
    <w:rsid w:val="006E3AD2"/>
    <w:rsid w:val="006E58D8"/>
    <w:rsid w:val="006E5E09"/>
    <w:rsid w:val="006E64E2"/>
    <w:rsid w:val="006E65B1"/>
    <w:rsid w:val="006F091C"/>
    <w:rsid w:val="006F1649"/>
    <w:rsid w:val="006F181B"/>
    <w:rsid w:val="006F1ADD"/>
    <w:rsid w:val="00704225"/>
    <w:rsid w:val="00704939"/>
    <w:rsid w:val="0070700E"/>
    <w:rsid w:val="0070718B"/>
    <w:rsid w:val="00720F13"/>
    <w:rsid w:val="007229BA"/>
    <w:rsid w:val="00723708"/>
    <w:rsid w:val="00723A12"/>
    <w:rsid w:val="00723E00"/>
    <w:rsid w:val="00725FC1"/>
    <w:rsid w:val="00726ABE"/>
    <w:rsid w:val="00730138"/>
    <w:rsid w:val="00730D09"/>
    <w:rsid w:val="00733459"/>
    <w:rsid w:val="00735041"/>
    <w:rsid w:val="007376D5"/>
    <w:rsid w:val="007405C5"/>
    <w:rsid w:val="00740A77"/>
    <w:rsid w:val="0074366D"/>
    <w:rsid w:val="00744E02"/>
    <w:rsid w:val="00750993"/>
    <w:rsid w:val="00754E25"/>
    <w:rsid w:val="00755EB0"/>
    <w:rsid w:val="00756F84"/>
    <w:rsid w:val="00757006"/>
    <w:rsid w:val="007605E7"/>
    <w:rsid w:val="0076115F"/>
    <w:rsid w:val="00762343"/>
    <w:rsid w:val="00762744"/>
    <w:rsid w:val="0076337D"/>
    <w:rsid w:val="007671DA"/>
    <w:rsid w:val="00772AFE"/>
    <w:rsid w:val="00772BD4"/>
    <w:rsid w:val="00772FEE"/>
    <w:rsid w:val="007752E5"/>
    <w:rsid w:val="0078062A"/>
    <w:rsid w:val="007815B7"/>
    <w:rsid w:val="00781A25"/>
    <w:rsid w:val="0078281D"/>
    <w:rsid w:val="00783892"/>
    <w:rsid w:val="00785003"/>
    <w:rsid w:val="00785147"/>
    <w:rsid w:val="007855FC"/>
    <w:rsid w:val="00797445"/>
    <w:rsid w:val="00797506"/>
    <w:rsid w:val="007A420B"/>
    <w:rsid w:val="007A7C53"/>
    <w:rsid w:val="007B2FA9"/>
    <w:rsid w:val="007B5CC3"/>
    <w:rsid w:val="007B7C52"/>
    <w:rsid w:val="007C0BD0"/>
    <w:rsid w:val="007C1A20"/>
    <w:rsid w:val="007C223E"/>
    <w:rsid w:val="007C24C6"/>
    <w:rsid w:val="007C25DA"/>
    <w:rsid w:val="007C31A2"/>
    <w:rsid w:val="007C3699"/>
    <w:rsid w:val="007C3759"/>
    <w:rsid w:val="007C4E44"/>
    <w:rsid w:val="007C53BB"/>
    <w:rsid w:val="007C6DF7"/>
    <w:rsid w:val="007D000F"/>
    <w:rsid w:val="007D37CE"/>
    <w:rsid w:val="007D56CE"/>
    <w:rsid w:val="007D5B95"/>
    <w:rsid w:val="007D604C"/>
    <w:rsid w:val="007D7216"/>
    <w:rsid w:val="007D7503"/>
    <w:rsid w:val="007E0301"/>
    <w:rsid w:val="007E37B4"/>
    <w:rsid w:val="007E43C4"/>
    <w:rsid w:val="007F20AF"/>
    <w:rsid w:val="007F5847"/>
    <w:rsid w:val="007F5F85"/>
    <w:rsid w:val="007F6866"/>
    <w:rsid w:val="00802A5D"/>
    <w:rsid w:val="008030CB"/>
    <w:rsid w:val="00805603"/>
    <w:rsid w:val="00806523"/>
    <w:rsid w:val="00813794"/>
    <w:rsid w:val="00814EEF"/>
    <w:rsid w:val="00815D35"/>
    <w:rsid w:val="00820F73"/>
    <w:rsid w:val="00823188"/>
    <w:rsid w:val="00823C52"/>
    <w:rsid w:val="008251B0"/>
    <w:rsid w:val="008330AE"/>
    <w:rsid w:val="00834582"/>
    <w:rsid w:val="00835910"/>
    <w:rsid w:val="00835BB7"/>
    <w:rsid w:val="00835D8E"/>
    <w:rsid w:val="00840045"/>
    <w:rsid w:val="00840C64"/>
    <w:rsid w:val="00847C69"/>
    <w:rsid w:val="008500FF"/>
    <w:rsid w:val="00851C04"/>
    <w:rsid w:val="008524B2"/>
    <w:rsid w:val="00853B32"/>
    <w:rsid w:val="00857405"/>
    <w:rsid w:val="00860AB8"/>
    <w:rsid w:val="00861075"/>
    <w:rsid w:val="00861A45"/>
    <w:rsid w:val="0087062F"/>
    <w:rsid w:val="00870630"/>
    <w:rsid w:val="00873E5D"/>
    <w:rsid w:val="0087487B"/>
    <w:rsid w:val="00874BC2"/>
    <w:rsid w:val="00876F1F"/>
    <w:rsid w:val="008828A2"/>
    <w:rsid w:val="00886FE8"/>
    <w:rsid w:val="00890882"/>
    <w:rsid w:val="008924C4"/>
    <w:rsid w:val="008930E5"/>
    <w:rsid w:val="00893827"/>
    <w:rsid w:val="00893EDD"/>
    <w:rsid w:val="00894361"/>
    <w:rsid w:val="008955D6"/>
    <w:rsid w:val="0089570D"/>
    <w:rsid w:val="00897035"/>
    <w:rsid w:val="008A48BA"/>
    <w:rsid w:val="008A4CA1"/>
    <w:rsid w:val="008A4EBC"/>
    <w:rsid w:val="008B007F"/>
    <w:rsid w:val="008B43D3"/>
    <w:rsid w:val="008B73BD"/>
    <w:rsid w:val="008B7A2E"/>
    <w:rsid w:val="008C0B86"/>
    <w:rsid w:val="008C39A9"/>
    <w:rsid w:val="008C5C92"/>
    <w:rsid w:val="008C65ED"/>
    <w:rsid w:val="008C722E"/>
    <w:rsid w:val="008D00C6"/>
    <w:rsid w:val="008D5DC8"/>
    <w:rsid w:val="008E2277"/>
    <w:rsid w:val="008E36E9"/>
    <w:rsid w:val="008E4C15"/>
    <w:rsid w:val="008E78C3"/>
    <w:rsid w:val="009028CA"/>
    <w:rsid w:val="00904950"/>
    <w:rsid w:val="009107D3"/>
    <w:rsid w:val="00911850"/>
    <w:rsid w:val="00911D6B"/>
    <w:rsid w:val="009126CC"/>
    <w:rsid w:val="00914C10"/>
    <w:rsid w:val="0092599F"/>
    <w:rsid w:val="0092683A"/>
    <w:rsid w:val="00930125"/>
    <w:rsid w:val="00930C55"/>
    <w:rsid w:val="00931415"/>
    <w:rsid w:val="00933DA2"/>
    <w:rsid w:val="00933EC3"/>
    <w:rsid w:val="00934CA7"/>
    <w:rsid w:val="009353BE"/>
    <w:rsid w:val="00944AC0"/>
    <w:rsid w:val="00945553"/>
    <w:rsid w:val="00945CF1"/>
    <w:rsid w:val="00946B6A"/>
    <w:rsid w:val="009511F5"/>
    <w:rsid w:val="00951961"/>
    <w:rsid w:val="00951DC9"/>
    <w:rsid w:val="009525F9"/>
    <w:rsid w:val="00952979"/>
    <w:rsid w:val="00955002"/>
    <w:rsid w:val="0095635C"/>
    <w:rsid w:val="009577D6"/>
    <w:rsid w:val="00961E11"/>
    <w:rsid w:val="009642F6"/>
    <w:rsid w:val="00964AF7"/>
    <w:rsid w:val="00966FF9"/>
    <w:rsid w:val="00971EA6"/>
    <w:rsid w:val="009731F2"/>
    <w:rsid w:val="009732F3"/>
    <w:rsid w:val="0097669B"/>
    <w:rsid w:val="009808CD"/>
    <w:rsid w:val="00984703"/>
    <w:rsid w:val="00985A8A"/>
    <w:rsid w:val="00987DD2"/>
    <w:rsid w:val="00990FA7"/>
    <w:rsid w:val="00991E93"/>
    <w:rsid w:val="0099483F"/>
    <w:rsid w:val="009A558D"/>
    <w:rsid w:val="009A7698"/>
    <w:rsid w:val="009B3F34"/>
    <w:rsid w:val="009B441D"/>
    <w:rsid w:val="009B7054"/>
    <w:rsid w:val="009B786B"/>
    <w:rsid w:val="009C1974"/>
    <w:rsid w:val="009C54D5"/>
    <w:rsid w:val="009C77F6"/>
    <w:rsid w:val="009C7891"/>
    <w:rsid w:val="009D04A7"/>
    <w:rsid w:val="009D0C49"/>
    <w:rsid w:val="009D2D9A"/>
    <w:rsid w:val="009D60B6"/>
    <w:rsid w:val="009D6E32"/>
    <w:rsid w:val="009E1914"/>
    <w:rsid w:val="009E23D2"/>
    <w:rsid w:val="009E4BCF"/>
    <w:rsid w:val="009E4C80"/>
    <w:rsid w:val="009E4ECF"/>
    <w:rsid w:val="009E6A37"/>
    <w:rsid w:val="009F0E05"/>
    <w:rsid w:val="009F1FA4"/>
    <w:rsid w:val="009F20B1"/>
    <w:rsid w:val="009F251C"/>
    <w:rsid w:val="009F2B86"/>
    <w:rsid w:val="009F5EA0"/>
    <w:rsid w:val="00A014DB"/>
    <w:rsid w:val="00A10495"/>
    <w:rsid w:val="00A105F3"/>
    <w:rsid w:val="00A11469"/>
    <w:rsid w:val="00A115A3"/>
    <w:rsid w:val="00A16EE8"/>
    <w:rsid w:val="00A21519"/>
    <w:rsid w:val="00A25D09"/>
    <w:rsid w:val="00A30178"/>
    <w:rsid w:val="00A33754"/>
    <w:rsid w:val="00A4159E"/>
    <w:rsid w:val="00A45EC2"/>
    <w:rsid w:val="00A50E85"/>
    <w:rsid w:val="00A52EFC"/>
    <w:rsid w:val="00A56EA4"/>
    <w:rsid w:val="00A57ED1"/>
    <w:rsid w:val="00A61777"/>
    <w:rsid w:val="00A63F77"/>
    <w:rsid w:val="00A640B0"/>
    <w:rsid w:val="00A674F7"/>
    <w:rsid w:val="00A70F22"/>
    <w:rsid w:val="00A71D2D"/>
    <w:rsid w:val="00A73554"/>
    <w:rsid w:val="00A746C4"/>
    <w:rsid w:val="00A760D2"/>
    <w:rsid w:val="00A76B26"/>
    <w:rsid w:val="00A8043C"/>
    <w:rsid w:val="00A8092A"/>
    <w:rsid w:val="00A80C81"/>
    <w:rsid w:val="00A819CD"/>
    <w:rsid w:val="00A82613"/>
    <w:rsid w:val="00A83080"/>
    <w:rsid w:val="00A83E1D"/>
    <w:rsid w:val="00A83FF9"/>
    <w:rsid w:val="00A9040A"/>
    <w:rsid w:val="00A90BA6"/>
    <w:rsid w:val="00A9627F"/>
    <w:rsid w:val="00A974C1"/>
    <w:rsid w:val="00AA298A"/>
    <w:rsid w:val="00AA73C5"/>
    <w:rsid w:val="00AB0140"/>
    <w:rsid w:val="00AB467B"/>
    <w:rsid w:val="00AB561E"/>
    <w:rsid w:val="00AC302F"/>
    <w:rsid w:val="00AC7F02"/>
    <w:rsid w:val="00AD0744"/>
    <w:rsid w:val="00AD083C"/>
    <w:rsid w:val="00AD176E"/>
    <w:rsid w:val="00AD1AC6"/>
    <w:rsid w:val="00AD1DA5"/>
    <w:rsid w:val="00AD5159"/>
    <w:rsid w:val="00AD5A13"/>
    <w:rsid w:val="00AD6802"/>
    <w:rsid w:val="00AE0F26"/>
    <w:rsid w:val="00AE10F0"/>
    <w:rsid w:val="00AE1629"/>
    <w:rsid w:val="00AE3209"/>
    <w:rsid w:val="00AE5D2E"/>
    <w:rsid w:val="00AF3D13"/>
    <w:rsid w:val="00AF6A29"/>
    <w:rsid w:val="00B007EB"/>
    <w:rsid w:val="00B01EA5"/>
    <w:rsid w:val="00B01F06"/>
    <w:rsid w:val="00B024B3"/>
    <w:rsid w:val="00B04F3A"/>
    <w:rsid w:val="00B073F0"/>
    <w:rsid w:val="00B11D7A"/>
    <w:rsid w:val="00B14A3B"/>
    <w:rsid w:val="00B167D8"/>
    <w:rsid w:val="00B21925"/>
    <w:rsid w:val="00B249B9"/>
    <w:rsid w:val="00B25B94"/>
    <w:rsid w:val="00B26FA1"/>
    <w:rsid w:val="00B31177"/>
    <w:rsid w:val="00B318F1"/>
    <w:rsid w:val="00B331AE"/>
    <w:rsid w:val="00B33C46"/>
    <w:rsid w:val="00B34FE0"/>
    <w:rsid w:val="00B36382"/>
    <w:rsid w:val="00B37070"/>
    <w:rsid w:val="00B4022E"/>
    <w:rsid w:val="00B431BE"/>
    <w:rsid w:val="00B4420A"/>
    <w:rsid w:val="00B45150"/>
    <w:rsid w:val="00B52476"/>
    <w:rsid w:val="00B558D7"/>
    <w:rsid w:val="00B56038"/>
    <w:rsid w:val="00B62B99"/>
    <w:rsid w:val="00B701B6"/>
    <w:rsid w:val="00B7210E"/>
    <w:rsid w:val="00B729B4"/>
    <w:rsid w:val="00B7585D"/>
    <w:rsid w:val="00B75B02"/>
    <w:rsid w:val="00B7629F"/>
    <w:rsid w:val="00B810D9"/>
    <w:rsid w:val="00B819AD"/>
    <w:rsid w:val="00B909D2"/>
    <w:rsid w:val="00B926D8"/>
    <w:rsid w:val="00B92B2E"/>
    <w:rsid w:val="00B92D87"/>
    <w:rsid w:val="00B934A1"/>
    <w:rsid w:val="00B93DFB"/>
    <w:rsid w:val="00B95FCD"/>
    <w:rsid w:val="00B977DD"/>
    <w:rsid w:val="00BA0096"/>
    <w:rsid w:val="00BA0B8F"/>
    <w:rsid w:val="00BA5B88"/>
    <w:rsid w:val="00BA7C45"/>
    <w:rsid w:val="00BB43DD"/>
    <w:rsid w:val="00BB6D62"/>
    <w:rsid w:val="00BC29E3"/>
    <w:rsid w:val="00BC2A27"/>
    <w:rsid w:val="00BC3E5C"/>
    <w:rsid w:val="00BC47CD"/>
    <w:rsid w:val="00BC4E6C"/>
    <w:rsid w:val="00BD0924"/>
    <w:rsid w:val="00BD37D9"/>
    <w:rsid w:val="00BD475B"/>
    <w:rsid w:val="00BD4945"/>
    <w:rsid w:val="00BD6909"/>
    <w:rsid w:val="00BE489A"/>
    <w:rsid w:val="00BE527C"/>
    <w:rsid w:val="00BE57D5"/>
    <w:rsid w:val="00BE683C"/>
    <w:rsid w:val="00BF0467"/>
    <w:rsid w:val="00BF29C7"/>
    <w:rsid w:val="00BF58FF"/>
    <w:rsid w:val="00BF5F36"/>
    <w:rsid w:val="00BF6044"/>
    <w:rsid w:val="00BF7C45"/>
    <w:rsid w:val="00C02DD7"/>
    <w:rsid w:val="00C07D30"/>
    <w:rsid w:val="00C16978"/>
    <w:rsid w:val="00C17BAC"/>
    <w:rsid w:val="00C17FEF"/>
    <w:rsid w:val="00C20CCA"/>
    <w:rsid w:val="00C255AF"/>
    <w:rsid w:val="00C26992"/>
    <w:rsid w:val="00C31678"/>
    <w:rsid w:val="00C3253E"/>
    <w:rsid w:val="00C32897"/>
    <w:rsid w:val="00C334A0"/>
    <w:rsid w:val="00C3520B"/>
    <w:rsid w:val="00C35A0C"/>
    <w:rsid w:val="00C36F53"/>
    <w:rsid w:val="00C410F1"/>
    <w:rsid w:val="00C419D8"/>
    <w:rsid w:val="00C436A9"/>
    <w:rsid w:val="00C4748B"/>
    <w:rsid w:val="00C501D5"/>
    <w:rsid w:val="00C51DEA"/>
    <w:rsid w:val="00C520FF"/>
    <w:rsid w:val="00C53090"/>
    <w:rsid w:val="00C546C6"/>
    <w:rsid w:val="00C54B0C"/>
    <w:rsid w:val="00C5566B"/>
    <w:rsid w:val="00C57391"/>
    <w:rsid w:val="00C6000A"/>
    <w:rsid w:val="00C64300"/>
    <w:rsid w:val="00C64345"/>
    <w:rsid w:val="00C6494E"/>
    <w:rsid w:val="00C64C6C"/>
    <w:rsid w:val="00C6553B"/>
    <w:rsid w:val="00C6631A"/>
    <w:rsid w:val="00C66C49"/>
    <w:rsid w:val="00C728D7"/>
    <w:rsid w:val="00C73559"/>
    <w:rsid w:val="00C7593D"/>
    <w:rsid w:val="00C76576"/>
    <w:rsid w:val="00C76FCE"/>
    <w:rsid w:val="00C8009E"/>
    <w:rsid w:val="00C80500"/>
    <w:rsid w:val="00C8141C"/>
    <w:rsid w:val="00C83037"/>
    <w:rsid w:val="00C83256"/>
    <w:rsid w:val="00C83260"/>
    <w:rsid w:val="00C86CC7"/>
    <w:rsid w:val="00C87839"/>
    <w:rsid w:val="00C90928"/>
    <w:rsid w:val="00C909B2"/>
    <w:rsid w:val="00C9129D"/>
    <w:rsid w:val="00C93D16"/>
    <w:rsid w:val="00C94E74"/>
    <w:rsid w:val="00CA03D6"/>
    <w:rsid w:val="00CA05FA"/>
    <w:rsid w:val="00CA1FED"/>
    <w:rsid w:val="00CA7B6D"/>
    <w:rsid w:val="00CB155B"/>
    <w:rsid w:val="00CB2318"/>
    <w:rsid w:val="00CB263C"/>
    <w:rsid w:val="00CB4957"/>
    <w:rsid w:val="00CB6891"/>
    <w:rsid w:val="00CB6EAE"/>
    <w:rsid w:val="00CC1545"/>
    <w:rsid w:val="00CC29E6"/>
    <w:rsid w:val="00CC4D05"/>
    <w:rsid w:val="00CC52BF"/>
    <w:rsid w:val="00CC6D5E"/>
    <w:rsid w:val="00CD0353"/>
    <w:rsid w:val="00CD7C0F"/>
    <w:rsid w:val="00CE035B"/>
    <w:rsid w:val="00CE1647"/>
    <w:rsid w:val="00CE37E9"/>
    <w:rsid w:val="00CE481A"/>
    <w:rsid w:val="00CE647F"/>
    <w:rsid w:val="00CF034A"/>
    <w:rsid w:val="00CF0DCA"/>
    <w:rsid w:val="00CF5029"/>
    <w:rsid w:val="00D00A27"/>
    <w:rsid w:val="00D051A2"/>
    <w:rsid w:val="00D05762"/>
    <w:rsid w:val="00D06185"/>
    <w:rsid w:val="00D168AE"/>
    <w:rsid w:val="00D170CC"/>
    <w:rsid w:val="00D2173B"/>
    <w:rsid w:val="00D2353E"/>
    <w:rsid w:val="00D2546F"/>
    <w:rsid w:val="00D309B1"/>
    <w:rsid w:val="00D40591"/>
    <w:rsid w:val="00D41647"/>
    <w:rsid w:val="00D42C35"/>
    <w:rsid w:val="00D4685E"/>
    <w:rsid w:val="00D53D81"/>
    <w:rsid w:val="00D5473F"/>
    <w:rsid w:val="00D57C08"/>
    <w:rsid w:val="00D6282F"/>
    <w:rsid w:val="00D658D5"/>
    <w:rsid w:val="00D66D89"/>
    <w:rsid w:val="00D7277B"/>
    <w:rsid w:val="00D72E2B"/>
    <w:rsid w:val="00D73701"/>
    <w:rsid w:val="00D74C75"/>
    <w:rsid w:val="00D762A2"/>
    <w:rsid w:val="00D76DC7"/>
    <w:rsid w:val="00D779F3"/>
    <w:rsid w:val="00D80F8E"/>
    <w:rsid w:val="00D81FF7"/>
    <w:rsid w:val="00D82977"/>
    <w:rsid w:val="00D846E3"/>
    <w:rsid w:val="00D86FF1"/>
    <w:rsid w:val="00D91743"/>
    <w:rsid w:val="00D9358D"/>
    <w:rsid w:val="00D94A96"/>
    <w:rsid w:val="00D97830"/>
    <w:rsid w:val="00DA2DAB"/>
    <w:rsid w:val="00DA3913"/>
    <w:rsid w:val="00DA59D4"/>
    <w:rsid w:val="00DA5D37"/>
    <w:rsid w:val="00DA6C5E"/>
    <w:rsid w:val="00DB418F"/>
    <w:rsid w:val="00DB643D"/>
    <w:rsid w:val="00DC34E1"/>
    <w:rsid w:val="00DD225A"/>
    <w:rsid w:val="00DD2278"/>
    <w:rsid w:val="00DD3C87"/>
    <w:rsid w:val="00DE0296"/>
    <w:rsid w:val="00DE08A0"/>
    <w:rsid w:val="00DE0FD0"/>
    <w:rsid w:val="00DE5238"/>
    <w:rsid w:val="00DE5A8F"/>
    <w:rsid w:val="00DF30F5"/>
    <w:rsid w:val="00DF4519"/>
    <w:rsid w:val="00DF4C85"/>
    <w:rsid w:val="00E036B2"/>
    <w:rsid w:val="00E079B6"/>
    <w:rsid w:val="00E115D8"/>
    <w:rsid w:val="00E133A3"/>
    <w:rsid w:val="00E16713"/>
    <w:rsid w:val="00E16A21"/>
    <w:rsid w:val="00E20ECA"/>
    <w:rsid w:val="00E23DA9"/>
    <w:rsid w:val="00E26BE4"/>
    <w:rsid w:val="00E26DBB"/>
    <w:rsid w:val="00E27216"/>
    <w:rsid w:val="00E30DBD"/>
    <w:rsid w:val="00E31477"/>
    <w:rsid w:val="00E33BED"/>
    <w:rsid w:val="00E36418"/>
    <w:rsid w:val="00E364D7"/>
    <w:rsid w:val="00E41FE4"/>
    <w:rsid w:val="00E42484"/>
    <w:rsid w:val="00E4310B"/>
    <w:rsid w:val="00E43576"/>
    <w:rsid w:val="00E45305"/>
    <w:rsid w:val="00E5103D"/>
    <w:rsid w:val="00E541E9"/>
    <w:rsid w:val="00E54E34"/>
    <w:rsid w:val="00E55066"/>
    <w:rsid w:val="00E60C9A"/>
    <w:rsid w:val="00E6394B"/>
    <w:rsid w:val="00E659FD"/>
    <w:rsid w:val="00E668D8"/>
    <w:rsid w:val="00E727CC"/>
    <w:rsid w:val="00E72C1F"/>
    <w:rsid w:val="00E74091"/>
    <w:rsid w:val="00E77B69"/>
    <w:rsid w:val="00E80DDB"/>
    <w:rsid w:val="00E81673"/>
    <w:rsid w:val="00E81E78"/>
    <w:rsid w:val="00E8542B"/>
    <w:rsid w:val="00E85BD5"/>
    <w:rsid w:val="00E8611C"/>
    <w:rsid w:val="00E91940"/>
    <w:rsid w:val="00E9624A"/>
    <w:rsid w:val="00E96653"/>
    <w:rsid w:val="00E97472"/>
    <w:rsid w:val="00EA027A"/>
    <w:rsid w:val="00EA2AE2"/>
    <w:rsid w:val="00EA4024"/>
    <w:rsid w:val="00EA4335"/>
    <w:rsid w:val="00EA7148"/>
    <w:rsid w:val="00EA7F1E"/>
    <w:rsid w:val="00EB27DF"/>
    <w:rsid w:val="00EB2C82"/>
    <w:rsid w:val="00EB46E8"/>
    <w:rsid w:val="00EB4804"/>
    <w:rsid w:val="00EB6209"/>
    <w:rsid w:val="00EC2EBF"/>
    <w:rsid w:val="00EC4CD3"/>
    <w:rsid w:val="00ED2AA2"/>
    <w:rsid w:val="00ED555A"/>
    <w:rsid w:val="00ED7F5F"/>
    <w:rsid w:val="00EE179E"/>
    <w:rsid w:val="00EE2874"/>
    <w:rsid w:val="00EF085F"/>
    <w:rsid w:val="00EF6894"/>
    <w:rsid w:val="00EF7DA0"/>
    <w:rsid w:val="00F00315"/>
    <w:rsid w:val="00F02F5B"/>
    <w:rsid w:val="00F02F9B"/>
    <w:rsid w:val="00F0423D"/>
    <w:rsid w:val="00F04E25"/>
    <w:rsid w:val="00F052F9"/>
    <w:rsid w:val="00F071AD"/>
    <w:rsid w:val="00F072A9"/>
    <w:rsid w:val="00F0781E"/>
    <w:rsid w:val="00F11DEA"/>
    <w:rsid w:val="00F12D51"/>
    <w:rsid w:val="00F16BE0"/>
    <w:rsid w:val="00F16E15"/>
    <w:rsid w:val="00F17579"/>
    <w:rsid w:val="00F17EAC"/>
    <w:rsid w:val="00F2118D"/>
    <w:rsid w:val="00F21ECB"/>
    <w:rsid w:val="00F220FC"/>
    <w:rsid w:val="00F2446E"/>
    <w:rsid w:val="00F24C74"/>
    <w:rsid w:val="00F26A23"/>
    <w:rsid w:val="00F337BF"/>
    <w:rsid w:val="00F340C4"/>
    <w:rsid w:val="00F35538"/>
    <w:rsid w:val="00F3565A"/>
    <w:rsid w:val="00F36BF8"/>
    <w:rsid w:val="00F40F80"/>
    <w:rsid w:val="00F46C2C"/>
    <w:rsid w:val="00F54CFE"/>
    <w:rsid w:val="00F606EC"/>
    <w:rsid w:val="00F6337A"/>
    <w:rsid w:val="00F643E7"/>
    <w:rsid w:val="00F65B65"/>
    <w:rsid w:val="00F6747C"/>
    <w:rsid w:val="00F709BD"/>
    <w:rsid w:val="00F72080"/>
    <w:rsid w:val="00F76B4F"/>
    <w:rsid w:val="00F8387A"/>
    <w:rsid w:val="00F8612A"/>
    <w:rsid w:val="00F86E36"/>
    <w:rsid w:val="00F87747"/>
    <w:rsid w:val="00F91280"/>
    <w:rsid w:val="00F91FE9"/>
    <w:rsid w:val="00F92C8A"/>
    <w:rsid w:val="00F97271"/>
    <w:rsid w:val="00FA0778"/>
    <w:rsid w:val="00FA2E26"/>
    <w:rsid w:val="00FA32F1"/>
    <w:rsid w:val="00FA68CC"/>
    <w:rsid w:val="00FA7F58"/>
    <w:rsid w:val="00FB3C92"/>
    <w:rsid w:val="00FC0BCC"/>
    <w:rsid w:val="00FC290D"/>
    <w:rsid w:val="00FC3A5F"/>
    <w:rsid w:val="00FC43CC"/>
    <w:rsid w:val="00FC5F15"/>
    <w:rsid w:val="00FD14CF"/>
    <w:rsid w:val="00FD1557"/>
    <w:rsid w:val="00FD5637"/>
    <w:rsid w:val="00FD708F"/>
    <w:rsid w:val="00FE043F"/>
    <w:rsid w:val="00FE0697"/>
    <w:rsid w:val="00FE14D2"/>
    <w:rsid w:val="00FE21CA"/>
    <w:rsid w:val="00FE5F14"/>
    <w:rsid w:val="00FE7A85"/>
    <w:rsid w:val="00FF0F94"/>
    <w:rsid w:val="00FF2F22"/>
    <w:rsid w:val="00FF2FEC"/>
    <w:rsid w:val="00FF4DE5"/>
    <w:rsid w:val="00FF632A"/>
    <w:rsid w:val="00FF6D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C1"/>
    <w:pPr>
      <w:suppressAutoHyphens/>
    </w:pPr>
    <w:rPr>
      <w:sz w:val="24"/>
      <w:szCs w:val="24"/>
      <w:lang w:eastAsia="ar-SA"/>
    </w:rPr>
  </w:style>
  <w:style w:type="paragraph" w:styleId="Heading2">
    <w:name w:val="heading 2"/>
    <w:basedOn w:val="Normal"/>
    <w:next w:val="Normal"/>
    <w:link w:val="Heading2Char"/>
    <w:uiPriority w:val="99"/>
    <w:qFormat/>
    <w:rsid w:val="00A974C1"/>
    <w:pPr>
      <w:keepNext/>
      <w:numPr>
        <w:ilvl w:val="1"/>
        <w:numId w:val="1"/>
      </w:numPr>
      <w:outlineLvl w:val="1"/>
    </w:pPr>
    <w:rPr>
      <w:rFonts w:ascii="Swis721 Cn BT" w:hAnsi="Swis721 Cn BT" w:cs="Swis721 Cn BT"/>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421FA"/>
    <w:rPr>
      <w:rFonts w:ascii="Cambria" w:hAnsi="Cambria" w:cs="Cambria"/>
      <w:b/>
      <w:bCs/>
      <w:i/>
      <w:iCs/>
      <w:sz w:val="28"/>
      <w:szCs w:val="28"/>
      <w:lang w:eastAsia="ar-SA" w:bidi="ar-SA"/>
    </w:rPr>
  </w:style>
  <w:style w:type="character" w:customStyle="1" w:styleId="Absatz-Standardschriftart">
    <w:name w:val="Absatz-Standardschriftart"/>
    <w:uiPriority w:val="99"/>
    <w:rsid w:val="00A974C1"/>
  </w:style>
  <w:style w:type="character" w:customStyle="1" w:styleId="WW-Absatz-Standardschriftart">
    <w:name w:val="WW-Absatz-Standardschriftart"/>
    <w:uiPriority w:val="99"/>
    <w:rsid w:val="00A974C1"/>
  </w:style>
  <w:style w:type="character" w:customStyle="1" w:styleId="WW-Absatz-Standardschriftart1">
    <w:name w:val="WW-Absatz-Standardschriftart1"/>
    <w:uiPriority w:val="99"/>
    <w:rsid w:val="00A974C1"/>
  </w:style>
  <w:style w:type="character" w:customStyle="1" w:styleId="WW-Absatz-Standardschriftart11">
    <w:name w:val="WW-Absatz-Standardschriftart11"/>
    <w:uiPriority w:val="99"/>
    <w:rsid w:val="00A974C1"/>
  </w:style>
  <w:style w:type="character" w:customStyle="1" w:styleId="WW-Absatz-Standardschriftart111">
    <w:name w:val="WW-Absatz-Standardschriftart111"/>
    <w:uiPriority w:val="99"/>
    <w:rsid w:val="00A974C1"/>
  </w:style>
  <w:style w:type="character" w:customStyle="1" w:styleId="WW8Num3z0">
    <w:name w:val="WW8Num3z0"/>
    <w:uiPriority w:val="99"/>
    <w:rsid w:val="00A974C1"/>
    <w:rPr>
      <w:b/>
      <w:bCs/>
    </w:rPr>
  </w:style>
  <w:style w:type="character" w:customStyle="1" w:styleId="WW8Num2z0">
    <w:name w:val="WW8Num2z0"/>
    <w:uiPriority w:val="99"/>
    <w:rsid w:val="00A974C1"/>
    <w:rPr>
      <w:rFonts w:ascii="Symbol" w:hAnsi="Symbol" w:cs="Symbol"/>
    </w:rPr>
  </w:style>
  <w:style w:type="character" w:customStyle="1" w:styleId="WW8Num2z1">
    <w:name w:val="WW8Num2z1"/>
    <w:uiPriority w:val="99"/>
    <w:rsid w:val="00A974C1"/>
    <w:rPr>
      <w:rFonts w:ascii="OpenSymbol" w:hAnsi="OpenSymbol" w:cs="OpenSymbol"/>
    </w:rPr>
  </w:style>
  <w:style w:type="character" w:customStyle="1" w:styleId="WW8Num6z0">
    <w:name w:val="WW8Num6z0"/>
    <w:uiPriority w:val="99"/>
    <w:rsid w:val="00A974C1"/>
    <w:rPr>
      <w:rFonts w:ascii="Wingdings" w:hAnsi="Wingdings" w:cs="Wingdings"/>
    </w:rPr>
  </w:style>
  <w:style w:type="character" w:customStyle="1" w:styleId="WW8Num7z0">
    <w:name w:val="WW8Num7z0"/>
    <w:uiPriority w:val="99"/>
    <w:rsid w:val="00A974C1"/>
    <w:rPr>
      <w:b/>
      <w:bCs/>
    </w:rPr>
  </w:style>
  <w:style w:type="character" w:customStyle="1" w:styleId="WW8Num7z1">
    <w:name w:val="WW8Num7z1"/>
    <w:uiPriority w:val="99"/>
    <w:rsid w:val="00A974C1"/>
    <w:rPr>
      <w:sz w:val="20"/>
      <w:szCs w:val="20"/>
    </w:rPr>
  </w:style>
  <w:style w:type="character" w:customStyle="1" w:styleId="WW8Num7z2">
    <w:name w:val="WW8Num7z2"/>
    <w:uiPriority w:val="99"/>
    <w:rsid w:val="00A974C1"/>
    <w:rPr>
      <w:sz w:val="18"/>
      <w:szCs w:val="18"/>
    </w:rPr>
  </w:style>
  <w:style w:type="character" w:customStyle="1" w:styleId="WW8Num9z0">
    <w:name w:val="WW8Num9z0"/>
    <w:uiPriority w:val="99"/>
    <w:rsid w:val="00A974C1"/>
    <w:rPr>
      <w:u w:val="none"/>
    </w:rPr>
  </w:style>
  <w:style w:type="character" w:customStyle="1" w:styleId="WW8Num11z0">
    <w:name w:val="WW8Num11z0"/>
    <w:uiPriority w:val="99"/>
    <w:rsid w:val="00A974C1"/>
  </w:style>
  <w:style w:type="character" w:customStyle="1" w:styleId="WW8Num14z0">
    <w:name w:val="WW8Num14z0"/>
    <w:uiPriority w:val="99"/>
    <w:rsid w:val="00A974C1"/>
    <w:rPr>
      <w:rFonts w:ascii="Wingdings" w:hAnsi="Wingdings" w:cs="Wingdings"/>
    </w:rPr>
  </w:style>
  <w:style w:type="character" w:customStyle="1" w:styleId="WW8Num16z0">
    <w:name w:val="WW8Num16z0"/>
    <w:uiPriority w:val="99"/>
    <w:rsid w:val="00A974C1"/>
    <w:rPr>
      <w:rFonts w:ascii="Wingdings" w:hAnsi="Wingdings" w:cs="Wingdings"/>
    </w:rPr>
  </w:style>
  <w:style w:type="character" w:customStyle="1" w:styleId="WW-DefaultParagraphFont">
    <w:name w:val="WW-Default Paragraph Font"/>
    <w:uiPriority w:val="99"/>
    <w:rsid w:val="00A974C1"/>
  </w:style>
  <w:style w:type="character" w:customStyle="1" w:styleId="HeaderChar">
    <w:name w:val="Header Char"/>
    <w:basedOn w:val="WW-DefaultParagraphFont"/>
    <w:uiPriority w:val="99"/>
    <w:rsid w:val="00A974C1"/>
    <w:rPr>
      <w:sz w:val="24"/>
      <w:szCs w:val="24"/>
    </w:rPr>
  </w:style>
  <w:style w:type="character" w:customStyle="1" w:styleId="BalloonTextChar">
    <w:name w:val="Balloon Text Char"/>
    <w:basedOn w:val="WW-DefaultParagraphFont"/>
    <w:uiPriority w:val="99"/>
    <w:rsid w:val="00A974C1"/>
    <w:rPr>
      <w:rFonts w:ascii="Tahoma" w:hAnsi="Tahoma" w:cs="Tahoma"/>
      <w:sz w:val="16"/>
      <w:szCs w:val="16"/>
    </w:rPr>
  </w:style>
  <w:style w:type="character" w:customStyle="1" w:styleId="FooterChar">
    <w:name w:val="Footer Char"/>
    <w:basedOn w:val="WW-DefaultParagraphFont"/>
    <w:uiPriority w:val="99"/>
    <w:rsid w:val="00A974C1"/>
    <w:rPr>
      <w:sz w:val="24"/>
      <w:szCs w:val="24"/>
    </w:rPr>
  </w:style>
  <w:style w:type="character" w:styleId="Hyperlink">
    <w:name w:val="Hyperlink"/>
    <w:basedOn w:val="WW-DefaultParagraphFont"/>
    <w:uiPriority w:val="99"/>
    <w:rsid w:val="00A974C1"/>
    <w:rPr>
      <w:color w:val="0000FF"/>
      <w:u w:val="single"/>
    </w:rPr>
  </w:style>
  <w:style w:type="character" w:customStyle="1" w:styleId="NumberingSymbols">
    <w:name w:val="Numbering Symbols"/>
    <w:uiPriority w:val="99"/>
    <w:rsid w:val="00A974C1"/>
  </w:style>
  <w:style w:type="paragraph" w:customStyle="1" w:styleId="Heading">
    <w:name w:val="Heading"/>
    <w:basedOn w:val="Normal"/>
    <w:next w:val="BodyText"/>
    <w:uiPriority w:val="99"/>
    <w:rsid w:val="00A974C1"/>
    <w:pPr>
      <w:keepNext/>
      <w:spacing w:before="240" w:after="120"/>
    </w:pPr>
    <w:rPr>
      <w:rFonts w:ascii="Arial" w:eastAsia="SimSun" w:hAnsi="Arial" w:cs="Arial"/>
      <w:sz w:val="28"/>
      <w:szCs w:val="28"/>
    </w:rPr>
  </w:style>
  <w:style w:type="paragraph" w:styleId="BodyText">
    <w:name w:val="Body Text"/>
    <w:basedOn w:val="Normal"/>
    <w:link w:val="BodyTextChar"/>
    <w:uiPriority w:val="99"/>
    <w:rsid w:val="00A974C1"/>
    <w:pPr>
      <w:spacing w:after="120"/>
    </w:pPr>
  </w:style>
  <w:style w:type="character" w:customStyle="1" w:styleId="BodyTextChar">
    <w:name w:val="Body Text Char"/>
    <w:basedOn w:val="DefaultParagraphFont"/>
    <w:link w:val="BodyText"/>
    <w:uiPriority w:val="99"/>
    <w:semiHidden/>
    <w:locked/>
    <w:rsid w:val="000421FA"/>
    <w:rPr>
      <w:sz w:val="24"/>
      <w:szCs w:val="24"/>
      <w:lang w:eastAsia="ar-SA" w:bidi="ar-SA"/>
    </w:rPr>
  </w:style>
  <w:style w:type="paragraph" w:styleId="List">
    <w:name w:val="List"/>
    <w:basedOn w:val="BodyText"/>
    <w:uiPriority w:val="99"/>
    <w:rsid w:val="00A974C1"/>
  </w:style>
  <w:style w:type="paragraph" w:styleId="Caption">
    <w:name w:val="caption"/>
    <w:basedOn w:val="Normal"/>
    <w:uiPriority w:val="99"/>
    <w:qFormat/>
    <w:rsid w:val="00A974C1"/>
    <w:pPr>
      <w:suppressLineNumbers/>
      <w:spacing w:before="120" w:after="120"/>
    </w:pPr>
    <w:rPr>
      <w:i/>
      <w:iCs/>
    </w:rPr>
  </w:style>
  <w:style w:type="paragraph" w:customStyle="1" w:styleId="Index">
    <w:name w:val="Index"/>
    <w:basedOn w:val="Normal"/>
    <w:uiPriority w:val="99"/>
    <w:rsid w:val="00A974C1"/>
    <w:pPr>
      <w:suppressLineNumbers/>
    </w:pPr>
  </w:style>
  <w:style w:type="paragraph" w:styleId="Header">
    <w:name w:val="header"/>
    <w:basedOn w:val="Normal"/>
    <w:link w:val="HeaderChar1"/>
    <w:uiPriority w:val="99"/>
    <w:rsid w:val="00A974C1"/>
    <w:pPr>
      <w:tabs>
        <w:tab w:val="center" w:pos="4153"/>
        <w:tab w:val="right" w:pos="8306"/>
      </w:tabs>
    </w:pPr>
  </w:style>
  <w:style w:type="character" w:customStyle="1" w:styleId="HeaderChar1">
    <w:name w:val="Header Char1"/>
    <w:basedOn w:val="DefaultParagraphFont"/>
    <w:link w:val="Header"/>
    <w:uiPriority w:val="99"/>
    <w:semiHidden/>
    <w:locked/>
    <w:rsid w:val="000421FA"/>
    <w:rPr>
      <w:sz w:val="24"/>
      <w:szCs w:val="24"/>
      <w:lang w:eastAsia="ar-SA" w:bidi="ar-SA"/>
    </w:rPr>
  </w:style>
  <w:style w:type="paragraph" w:styleId="Footer">
    <w:name w:val="footer"/>
    <w:basedOn w:val="Normal"/>
    <w:link w:val="FooterChar1"/>
    <w:uiPriority w:val="99"/>
    <w:rsid w:val="00A974C1"/>
    <w:pPr>
      <w:tabs>
        <w:tab w:val="center" w:pos="4153"/>
        <w:tab w:val="right" w:pos="8306"/>
      </w:tabs>
    </w:pPr>
  </w:style>
  <w:style w:type="character" w:customStyle="1" w:styleId="FooterChar1">
    <w:name w:val="Footer Char1"/>
    <w:basedOn w:val="DefaultParagraphFont"/>
    <w:link w:val="Footer"/>
    <w:uiPriority w:val="99"/>
    <w:semiHidden/>
    <w:locked/>
    <w:rsid w:val="000421FA"/>
    <w:rPr>
      <w:sz w:val="24"/>
      <w:szCs w:val="24"/>
      <w:lang w:eastAsia="ar-SA" w:bidi="ar-SA"/>
    </w:rPr>
  </w:style>
  <w:style w:type="paragraph" w:styleId="BalloonText">
    <w:name w:val="Balloon Text"/>
    <w:basedOn w:val="Normal"/>
    <w:link w:val="BalloonTextChar1"/>
    <w:uiPriority w:val="99"/>
    <w:semiHidden/>
    <w:rsid w:val="00A974C1"/>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0421FA"/>
    <w:rPr>
      <w:sz w:val="2"/>
      <w:szCs w:val="2"/>
      <w:lang w:eastAsia="ar-SA" w:bidi="ar-SA"/>
    </w:rPr>
  </w:style>
  <w:style w:type="paragraph" w:styleId="ListParagraph">
    <w:name w:val="List Paragraph"/>
    <w:basedOn w:val="Normal"/>
    <w:uiPriority w:val="99"/>
    <w:qFormat/>
    <w:rsid w:val="00A974C1"/>
    <w:pPr>
      <w:ind w:left="720"/>
    </w:pPr>
  </w:style>
  <w:style w:type="paragraph" w:styleId="BlockText">
    <w:name w:val="Block Text"/>
    <w:basedOn w:val="Normal"/>
    <w:uiPriority w:val="99"/>
    <w:rsid w:val="00A974C1"/>
    <w:pPr>
      <w:ind w:left="-720" w:right="-900" w:firstLine="1440"/>
      <w:jc w:val="both"/>
    </w:pPr>
  </w:style>
  <w:style w:type="paragraph" w:customStyle="1" w:styleId="Framecontents">
    <w:name w:val="Frame contents"/>
    <w:basedOn w:val="BodyText"/>
    <w:uiPriority w:val="99"/>
    <w:rsid w:val="00A974C1"/>
  </w:style>
  <w:style w:type="paragraph" w:customStyle="1" w:styleId="yiv21272878msonormal">
    <w:name w:val="yiv21272878msonormal"/>
    <w:basedOn w:val="Normal"/>
    <w:uiPriority w:val="99"/>
    <w:rsid w:val="003B5220"/>
    <w:pPr>
      <w:suppressAutoHyphens w:val="0"/>
      <w:spacing w:before="100" w:beforeAutospacing="1" w:after="100" w:afterAutospacing="1"/>
    </w:pPr>
    <w:rPr>
      <w:lang w:eastAsia="en-US"/>
    </w:rPr>
  </w:style>
  <w:style w:type="paragraph" w:customStyle="1" w:styleId="WW-BlockText">
    <w:name w:val="WW-Block Text"/>
    <w:basedOn w:val="Normal"/>
    <w:uiPriority w:val="99"/>
    <w:rsid w:val="001902C9"/>
    <w:pPr>
      <w:tabs>
        <w:tab w:val="left" w:pos="7740"/>
      </w:tabs>
      <w:ind w:left="-1440" w:right="106"/>
      <w:jc w:val="both"/>
    </w:pPr>
  </w:style>
  <w:style w:type="character" w:customStyle="1" w:styleId="st1">
    <w:name w:val="st1"/>
    <w:basedOn w:val="DefaultParagraphFont"/>
    <w:uiPriority w:val="99"/>
    <w:rsid w:val="001D34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igetoachq.org/%20E-ma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5</Pages>
  <Words>1271</Words>
  <Characters>7248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hp</dc:creator>
  <cp:keywords/>
  <dc:description/>
  <cp:lastModifiedBy>NEW USER</cp:lastModifiedBy>
  <cp:revision>4</cp:revision>
  <cp:lastPrinted>2011-11-25T11:04:00Z</cp:lastPrinted>
  <dcterms:created xsi:type="dcterms:W3CDTF">2012-09-18T10:35:00Z</dcterms:created>
  <dcterms:modified xsi:type="dcterms:W3CDTF">2012-09-18T10:56:00Z</dcterms:modified>
</cp:coreProperties>
</file>