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9483F" w:rsidRPr="00C631B8" w:rsidRDefault="00D6282F" w:rsidP="00032F05">
      <w:pPr>
        <w:spacing w:line="360" w:lineRule="auto"/>
        <w:jc w:val="both"/>
        <w:rPr>
          <w:rFonts w:ascii="Verdana" w:hAnsi="Verdana" w:cs="Arial"/>
          <w:b/>
          <w:bCs/>
          <w:color w:val="000000"/>
          <w:spacing w:val="7"/>
          <w:sz w:val="21"/>
          <w:szCs w:val="21"/>
        </w:rPr>
      </w:pPr>
      <w:r w:rsidRPr="00C631B8">
        <w:rPr>
          <w:rFonts w:ascii="Verdana" w:hAnsi="Verdana" w:cs="Arial"/>
          <w:b/>
          <w:bCs/>
          <w:color w:val="000000"/>
          <w:spacing w:val="7"/>
          <w:sz w:val="21"/>
          <w:szCs w:val="21"/>
        </w:rPr>
        <w:t xml:space="preserve"> </w:t>
      </w:r>
    </w:p>
    <w:p w:rsidR="0099483F" w:rsidRPr="00C631B8" w:rsidRDefault="00914C10" w:rsidP="00032F05">
      <w:pPr>
        <w:spacing w:line="360" w:lineRule="auto"/>
        <w:rPr>
          <w:rFonts w:ascii="Verdana" w:hAnsi="Verdana" w:cs="Arial"/>
          <w:b/>
          <w:bCs/>
          <w:sz w:val="21"/>
          <w:szCs w:val="21"/>
        </w:rPr>
      </w:pPr>
      <w:r w:rsidRPr="00C631B8">
        <w:rPr>
          <w:rFonts w:ascii="Verdana" w:hAnsi="Verdana" w:cs="Arial"/>
          <w:b/>
          <w:bCs/>
          <w:sz w:val="21"/>
          <w:szCs w:val="21"/>
        </w:rPr>
        <w:t xml:space="preserve">  </w:t>
      </w:r>
    </w:p>
    <w:p w:rsidR="0099483F" w:rsidRPr="00C631B8" w:rsidRDefault="0099483F" w:rsidP="00032F05">
      <w:pPr>
        <w:spacing w:line="360" w:lineRule="auto"/>
        <w:rPr>
          <w:rFonts w:ascii="Verdana" w:hAnsi="Verdana" w:cs="Arial"/>
          <w:b/>
          <w:bCs/>
          <w:sz w:val="21"/>
          <w:szCs w:val="21"/>
        </w:rPr>
      </w:pPr>
    </w:p>
    <w:p w:rsidR="0099483F" w:rsidRPr="00C631B8" w:rsidRDefault="0099483F" w:rsidP="00032F05">
      <w:pPr>
        <w:spacing w:line="360" w:lineRule="auto"/>
        <w:rPr>
          <w:rFonts w:ascii="Verdana" w:hAnsi="Verdana" w:cs="Arial"/>
          <w:b/>
          <w:bCs/>
          <w:sz w:val="21"/>
          <w:szCs w:val="21"/>
        </w:rPr>
      </w:pPr>
    </w:p>
    <w:p w:rsidR="0099483F" w:rsidRPr="00C631B8" w:rsidRDefault="0099483F" w:rsidP="00032F05">
      <w:pPr>
        <w:spacing w:line="360" w:lineRule="auto"/>
        <w:rPr>
          <w:rFonts w:ascii="Verdana" w:hAnsi="Verdana" w:cs="Arial"/>
          <w:b/>
          <w:bCs/>
          <w:sz w:val="21"/>
          <w:szCs w:val="21"/>
        </w:rPr>
      </w:pPr>
    </w:p>
    <w:p w:rsidR="006566BB" w:rsidRPr="00C631B8" w:rsidRDefault="006566BB" w:rsidP="00914C10">
      <w:pPr>
        <w:spacing w:after="120" w:line="360" w:lineRule="auto"/>
        <w:jc w:val="both"/>
        <w:rPr>
          <w:rFonts w:ascii="Verdana" w:hAnsi="Verdana" w:cs="Arial"/>
          <w:b/>
          <w:sz w:val="21"/>
          <w:szCs w:val="21"/>
        </w:rPr>
      </w:pPr>
    </w:p>
    <w:p w:rsidR="001B5AB3" w:rsidRPr="00C631B8" w:rsidRDefault="001B5AB3" w:rsidP="00914C10">
      <w:pPr>
        <w:spacing w:after="120" w:line="360" w:lineRule="auto"/>
        <w:jc w:val="both"/>
        <w:rPr>
          <w:rFonts w:ascii="Verdana" w:hAnsi="Verdana" w:cs="Arial"/>
          <w:b/>
          <w:sz w:val="21"/>
          <w:szCs w:val="21"/>
        </w:rPr>
      </w:pPr>
      <w:r w:rsidRPr="00C631B8">
        <w:rPr>
          <w:rFonts w:ascii="Verdana" w:hAnsi="Verdana" w:cs="Arial"/>
          <w:b/>
          <w:sz w:val="21"/>
          <w:szCs w:val="21"/>
        </w:rPr>
        <w:t>No</w:t>
      </w:r>
      <w:r w:rsidR="005D442E" w:rsidRPr="00C631B8">
        <w:rPr>
          <w:rFonts w:ascii="Verdana" w:hAnsi="Verdana" w:cs="Arial"/>
          <w:b/>
          <w:sz w:val="21"/>
          <w:szCs w:val="21"/>
        </w:rPr>
        <w:t>: CHQ/AIGETOA/</w:t>
      </w:r>
      <w:r w:rsidR="006D41DC" w:rsidRPr="00C631B8">
        <w:rPr>
          <w:rFonts w:ascii="Verdana" w:hAnsi="Verdana" w:cs="Arial"/>
          <w:b/>
          <w:sz w:val="21"/>
          <w:szCs w:val="21"/>
        </w:rPr>
        <w:t>36</w:t>
      </w:r>
      <w:r w:rsidR="00D704DB" w:rsidRPr="00C631B8">
        <w:rPr>
          <w:rFonts w:ascii="Verdana" w:hAnsi="Verdana" w:cs="Arial"/>
          <w:b/>
          <w:sz w:val="21"/>
          <w:szCs w:val="21"/>
        </w:rPr>
        <w:t>8</w:t>
      </w:r>
      <w:r w:rsidRPr="00C631B8">
        <w:rPr>
          <w:rFonts w:ascii="Verdana" w:hAnsi="Verdana" w:cs="Arial"/>
          <w:b/>
          <w:sz w:val="21"/>
          <w:szCs w:val="21"/>
        </w:rPr>
        <w:tab/>
      </w:r>
      <w:r w:rsidRPr="00C631B8">
        <w:rPr>
          <w:rFonts w:ascii="Verdana" w:hAnsi="Verdana" w:cs="Arial"/>
          <w:b/>
          <w:sz w:val="21"/>
          <w:szCs w:val="21"/>
        </w:rPr>
        <w:tab/>
      </w:r>
      <w:r w:rsidRPr="00C631B8">
        <w:rPr>
          <w:rFonts w:ascii="Verdana" w:hAnsi="Verdana" w:cs="Arial"/>
          <w:b/>
          <w:sz w:val="21"/>
          <w:szCs w:val="21"/>
        </w:rPr>
        <w:tab/>
        <w:t xml:space="preserve">            </w:t>
      </w:r>
      <w:r w:rsidRPr="00C631B8">
        <w:rPr>
          <w:rFonts w:ascii="Verdana" w:hAnsi="Verdana" w:cs="Arial"/>
          <w:b/>
          <w:sz w:val="21"/>
          <w:szCs w:val="21"/>
        </w:rPr>
        <w:tab/>
        <w:t xml:space="preserve">   </w:t>
      </w:r>
      <w:r w:rsidR="00CE37E9" w:rsidRPr="00C631B8">
        <w:rPr>
          <w:rFonts w:ascii="Verdana" w:hAnsi="Verdana" w:cs="Arial"/>
          <w:b/>
          <w:sz w:val="21"/>
          <w:szCs w:val="21"/>
        </w:rPr>
        <w:t xml:space="preserve">     </w:t>
      </w:r>
      <w:r w:rsidR="00F3565A" w:rsidRPr="00C631B8">
        <w:rPr>
          <w:rFonts w:ascii="Verdana" w:hAnsi="Verdana" w:cs="Arial"/>
          <w:b/>
          <w:sz w:val="21"/>
          <w:szCs w:val="21"/>
        </w:rPr>
        <w:tab/>
      </w:r>
      <w:r w:rsidR="00C631B8">
        <w:rPr>
          <w:rFonts w:ascii="Verdana" w:hAnsi="Verdana" w:cs="Arial"/>
          <w:b/>
          <w:sz w:val="21"/>
          <w:szCs w:val="21"/>
        </w:rPr>
        <w:t xml:space="preserve">                   </w:t>
      </w:r>
      <w:r w:rsidRPr="00C631B8">
        <w:rPr>
          <w:rFonts w:ascii="Verdana" w:hAnsi="Verdana" w:cs="Arial"/>
          <w:b/>
          <w:sz w:val="21"/>
          <w:szCs w:val="21"/>
        </w:rPr>
        <w:t xml:space="preserve">Dated: </w:t>
      </w:r>
      <w:r w:rsidR="00E262FB" w:rsidRPr="00C631B8">
        <w:rPr>
          <w:rFonts w:ascii="Verdana" w:hAnsi="Verdana" w:cs="Arial"/>
          <w:b/>
          <w:sz w:val="21"/>
          <w:szCs w:val="21"/>
        </w:rPr>
        <w:t>1</w:t>
      </w:r>
      <w:r w:rsidR="00C631B8">
        <w:rPr>
          <w:rFonts w:ascii="Verdana" w:hAnsi="Verdana" w:cs="Arial"/>
          <w:b/>
          <w:sz w:val="21"/>
          <w:szCs w:val="21"/>
        </w:rPr>
        <w:t>7</w:t>
      </w:r>
      <w:r w:rsidR="00E262FB" w:rsidRPr="00C631B8">
        <w:rPr>
          <w:rFonts w:ascii="Verdana" w:hAnsi="Verdana" w:cs="Arial"/>
          <w:b/>
          <w:sz w:val="21"/>
          <w:szCs w:val="21"/>
          <w:vertAlign w:val="superscript"/>
        </w:rPr>
        <w:t>th</w:t>
      </w:r>
      <w:r w:rsidR="00E262FB" w:rsidRPr="00C631B8">
        <w:rPr>
          <w:rFonts w:ascii="Verdana" w:hAnsi="Verdana" w:cs="Arial"/>
          <w:b/>
          <w:sz w:val="21"/>
          <w:szCs w:val="21"/>
        </w:rPr>
        <w:t xml:space="preserve"> </w:t>
      </w:r>
      <w:r w:rsidR="00AC7BE4" w:rsidRPr="00C631B8">
        <w:rPr>
          <w:rFonts w:ascii="Verdana" w:hAnsi="Verdana" w:cs="Arial"/>
          <w:b/>
          <w:sz w:val="21"/>
          <w:szCs w:val="21"/>
        </w:rPr>
        <w:t>July</w:t>
      </w:r>
      <w:r w:rsidR="00FB23E8" w:rsidRPr="00C631B8">
        <w:rPr>
          <w:rFonts w:ascii="Verdana" w:hAnsi="Verdana" w:cs="Arial"/>
          <w:b/>
          <w:sz w:val="21"/>
          <w:szCs w:val="21"/>
        </w:rPr>
        <w:t>-</w:t>
      </w:r>
      <w:r w:rsidR="006F2E48" w:rsidRPr="00C631B8">
        <w:rPr>
          <w:rFonts w:ascii="Verdana" w:hAnsi="Verdana" w:cs="Arial"/>
          <w:b/>
          <w:sz w:val="21"/>
          <w:szCs w:val="21"/>
        </w:rPr>
        <w:t>2012</w:t>
      </w:r>
    </w:p>
    <w:p w:rsidR="0099483F" w:rsidRPr="00C631B8" w:rsidRDefault="0099483F" w:rsidP="00F86E36">
      <w:pPr>
        <w:tabs>
          <w:tab w:val="center" w:pos="5212"/>
        </w:tabs>
        <w:autoSpaceDE w:val="0"/>
        <w:jc w:val="both"/>
        <w:rPr>
          <w:rFonts w:ascii="Verdana" w:hAnsi="Verdana" w:cs="Arial"/>
          <w:b/>
          <w:bCs/>
          <w:sz w:val="21"/>
          <w:szCs w:val="21"/>
        </w:rPr>
      </w:pPr>
      <w:r w:rsidRPr="00C631B8">
        <w:rPr>
          <w:rFonts w:ascii="Verdana" w:hAnsi="Verdana" w:cs="Arial"/>
          <w:b/>
          <w:bCs/>
          <w:sz w:val="21"/>
          <w:szCs w:val="21"/>
        </w:rPr>
        <w:t>To</w:t>
      </w:r>
      <w:r w:rsidR="00914C10" w:rsidRPr="00C631B8">
        <w:rPr>
          <w:rFonts w:ascii="Verdana" w:hAnsi="Verdana" w:cs="Arial"/>
          <w:b/>
          <w:bCs/>
          <w:sz w:val="21"/>
          <w:szCs w:val="21"/>
        </w:rPr>
        <w:tab/>
      </w:r>
    </w:p>
    <w:p w:rsidR="00DC32F4" w:rsidRPr="00C631B8" w:rsidRDefault="00C27D89" w:rsidP="0076115F">
      <w:pPr>
        <w:autoSpaceDE w:val="0"/>
        <w:spacing w:after="120"/>
        <w:ind w:firstLine="720"/>
        <w:jc w:val="both"/>
        <w:rPr>
          <w:rFonts w:ascii="Verdana" w:hAnsi="Verdana" w:cs="Arial"/>
          <w:bCs/>
          <w:sz w:val="21"/>
          <w:szCs w:val="21"/>
        </w:rPr>
      </w:pPr>
      <w:r w:rsidRPr="00C631B8">
        <w:rPr>
          <w:rFonts w:ascii="Verdana" w:hAnsi="Verdana" w:cs="Arial"/>
          <w:bCs/>
          <w:sz w:val="21"/>
          <w:szCs w:val="21"/>
        </w:rPr>
        <w:t>Sh R K Upadhyay</w:t>
      </w:r>
    </w:p>
    <w:p w:rsidR="00C27D89" w:rsidRPr="00C631B8" w:rsidRDefault="00C27D89" w:rsidP="0076115F">
      <w:pPr>
        <w:autoSpaceDE w:val="0"/>
        <w:spacing w:after="120"/>
        <w:ind w:firstLine="720"/>
        <w:jc w:val="both"/>
        <w:rPr>
          <w:rFonts w:ascii="Verdana" w:hAnsi="Verdana" w:cs="Arial"/>
          <w:bCs/>
          <w:sz w:val="21"/>
          <w:szCs w:val="21"/>
        </w:rPr>
      </w:pPr>
      <w:r w:rsidRPr="00C631B8">
        <w:rPr>
          <w:rFonts w:ascii="Verdana" w:hAnsi="Verdana" w:cs="Arial"/>
          <w:bCs/>
          <w:sz w:val="21"/>
          <w:szCs w:val="21"/>
        </w:rPr>
        <w:t>CMD, BSNL</w:t>
      </w:r>
    </w:p>
    <w:p w:rsidR="009606D7" w:rsidRPr="00C631B8" w:rsidRDefault="00C27D89" w:rsidP="00C631B8">
      <w:pPr>
        <w:autoSpaceDE w:val="0"/>
        <w:spacing w:after="240"/>
        <w:ind w:firstLine="720"/>
        <w:jc w:val="both"/>
        <w:rPr>
          <w:rFonts w:ascii="Verdana" w:hAnsi="Verdana" w:cs="Arial"/>
          <w:bCs/>
          <w:sz w:val="21"/>
          <w:szCs w:val="21"/>
        </w:rPr>
      </w:pPr>
      <w:r w:rsidRPr="00C631B8">
        <w:rPr>
          <w:rFonts w:ascii="Verdana" w:hAnsi="Verdana" w:cs="Arial"/>
          <w:bCs/>
          <w:sz w:val="21"/>
          <w:szCs w:val="21"/>
        </w:rPr>
        <w:t>Corporate office, New Delhi</w:t>
      </w:r>
      <w:r w:rsidR="009606D7" w:rsidRPr="00C631B8">
        <w:rPr>
          <w:rFonts w:ascii="Verdana" w:hAnsi="Verdana" w:cs="Arial"/>
          <w:bCs/>
          <w:sz w:val="21"/>
          <w:szCs w:val="21"/>
        </w:rPr>
        <w:t xml:space="preserve"> </w:t>
      </w:r>
    </w:p>
    <w:p w:rsidR="0004300C" w:rsidRPr="00C631B8" w:rsidRDefault="0004300C" w:rsidP="0004300C">
      <w:pPr>
        <w:spacing w:line="360" w:lineRule="auto"/>
        <w:rPr>
          <w:rFonts w:ascii="Verdana" w:hAnsi="Verdana" w:cs="Arial"/>
          <w:b/>
          <w:bCs/>
          <w:sz w:val="21"/>
          <w:szCs w:val="21"/>
        </w:rPr>
      </w:pPr>
      <w:r w:rsidRPr="00C631B8">
        <w:rPr>
          <w:rFonts w:ascii="Verdana" w:hAnsi="Verdana" w:cs="Arial"/>
          <w:b/>
          <w:bCs/>
          <w:sz w:val="21"/>
          <w:szCs w:val="21"/>
        </w:rPr>
        <w:t xml:space="preserve">Subject: </w:t>
      </w:r>
      <w:r w:rsidR="00852A2F" w:rsidRPr="00C631B8">
        <w:rPr>
          <w:rFonts w:ascii="Verdana" w:hAnsi="Verdana" w:cs="Arial"/>
          <w:b/>
          <w:bCs/>
          <w:sz w:val="21"/>
          <w:szCs w:val="21"/>
        </w:rPr>
        <w:t>Regarding extending trade union facilities to AIGETOA at par with SNEA(I) and AIBSNLEA</w:t>
      </w:r>
      <w:r w:rsidR="00BB1AD3" w:rsidRPr="00C631B8">
        <w:rPr>
          <w:rFonts w:ascii="Verdana" w:hAnsi="Verdana" w:cs="Arial"/>
          <w:b/>
          <w:bCs/>
          <w:sz w:val="21"/>
          <w:szCs w:val="21"/>
        </w:rPr>
        <w:t xml:space="preserve">. </w:t>
      </w:r>
    </w:p>
    <w:p w:rsidR="0004300C" w:rsidRPr="00C631B8" w:rsidRDefault="0004300C" w:rsidP="00C631B8">
      <w:pPr>
        <w:tabs>
          <w:tab w:val="left" w:pos="1455"/>
        </w:tabs>
        <w:spacing w:after="120" w:line="360" w:lineRule="auto"/>
        <w:rPr>
          <w:rFonts w:ascii="Verdana" w:hAnsi="Verdana" w:cs="Arial"/>
          <w:b/>
          <w:bCs/>
          <w:sz w:val="21"/>
          <w:szCs w:val="21"/>
        </w:rPr>
      </w:pPr>
      <w:r w:rsidRPr="00C631B8">
        <w:rPr>
          <w:rFonts w:ascii="Verdana" w:hAnsi="Verdana" w:cs="Arial"/>
          <w:b/>
          <w:bCs/>
          <w:sz w:val="21"/>
          <w:szCs w:val="21"/>
        </w:rPr>
        <w:t>Dear Sir,</w:t>
      </w:r>
      <w:r w:rsidR="00C631B8" w:rsidRPr="00C631B8">
        <w:rPr>
          <w:rFonts w:ascii="Verdana" w:hAnsi="Verdana" w:cs="Arial"/>
          <w:b/>
          <w:bCs/>
          <w:sz w:val="21"/>
          <w:szCs w:val="21"/>
        </w:rPr>
        <w:tab/>
      </w:r>
    </w:p>
    <w:p w:rsidR="007F3020" w:rsidRPr="00C631B8" w:rsidRDefault="00BB1AD3" w:rsidP="00CF3341">
      <w:pPr>
        <w:suppressAutoHyphens w:val="0"/>
        <w:autoSpaceDE w:val="0"/>
        <w:autoSpaceDN w:val="0"/>
        <w:adjustRightInd w:val="0"/>
        <w:spacing w:line="360" w:lineRule="auto"/>
        <w:jc w:val="both"/>
        <w:rPr>
          <w:rFonts w:ascii="Verdana" w:hAnsi="Verdana" w:cs="Arial"/>
          <w:bCs/>
          <w:sz w:val="21"/>
          <w:szCs w:val="21"/>
        </w:rPr>
      </w:pPr>
      <w:r w:rsidRPr="00C631B8">
        <w:rPr>
          <w:rFonts w:ascii="Verdana" w:hAnsi="Verdana" w:cs="Arial"/>
          <w:bCs/>
          <w:sz w:val="21"/>
          <w:szCs w:val="21"/>
        </w:rPr>
        <w:tab/>
      </w:r>
      <w:r w:rsidR="00CF3341" w:rsidRPr="00C631B8">
        <w:rPr>
          <w:rFonts w:ascii="Verdana" w:hAnsi="Verdana" w:cs="Arial"/>
          <w:bCs/>
          <w:sz w:val="21"/>
          <w:szCs w:val="21"/>
        </w:rPr>
        <w:t>At the outset</w:t>
      </w:r>
      <w:r w:rsidR="007F3020" w:rsidRPr="00C631B8">
        <w:rPr>
          <w:rFonts w:ascii="Verdana" w:hAnsi="Verdana" w:cs="Arial"/>
          <w:bCs/>
          <w:sz w:val="21"/>
          <w:szCs w:val="21"/>
        </w:rPr>
        <w:t>,</w:t>
      </w:r>
      <w:r w:rsidR="00CF3341" w:rsidRPr="00C631B8">
        <w:rPr>
          <w:rFonts w:ascii="Verdana" w:hAnsi="Verdana" w:cs="Arial"/>
          <w:bCs/>
          <w:sz w:val="21"/>
          <w:szCs w:val="21"/>
        </w:rPr>
        <w:t xml:space="preserve"> on behalf of direct recruits executives I have highly grateful to your kind for extending trade union facility vide SR Cell letter no BSNL/31-1/SR/2011(1) dated 30</w:t>
      </w:r>
      <w:r w:rsidR="00CF3341" w:rsidRPr="00C631B8">
        <w:rPr>
          <w:rFonts w:ascii="Verdana" w:hAnsi="Verdana" w:cs="Arial"/>
          <w:bCs/>
          <w:sz w:val="21"/>
          <w:szCs w:val="21"/>
          <w:vertAlign w:val="superscript"/>
        </w:rPr>
        <w:t>th</w:t>
      </w:r>
      <w:r w:rsidR="00CF3341" w:rsidRPr="00C631B8">
        <w:rPr>
          <w:rFonts w:ascii="Verdana" w:hAnsi="Verdana" w:cs="Arial"/>
          <w:bCs/>
          <w:sz w:val="21"/>
          <w:szCs w:val="21"/>
        </w:rPr>
        <w:t xml:space="preserve"> Dec 2011 which has privileged us to represent the genuine issues of direct recruit executives at every level in this company.</w:t>
      </w:r>
      <w:r w:rsidR="00C45DDA" w:rsidRPr="00C631B8">
        <w:rPr>
          <w:rFonts w:ascii="Verdana" w:hAnsi="Verdana" w:cs="Arial"/>
          <w:bCs/>
          <w:sz w:val="21"/>
          <w:szCs w:val="21"/>
        </w:rPr>
        <w:t xml:space="preserve"> But it is learned that even special CL to the circle secretaries to attend the AGM of the association to fulfill the constitutional provision has not been given at several places.  </w:t>
      </w:r>
    </w:p>
    <w:p w:rsidR="00DC5107" w:rsidRPr="00C631B8" w:rsidRDefault="007F3020" w:rsidP="00CF3341">
      <w:pPr>
        <w:suppressAutoHyphens w:val="0"/>
        <w:autoSpaceDE w:val="0"/>
        <w:autoSpaceDN w:val="0"/>
        <w:adjustRightInd w:val="0"/>
        <w:spacing w:line="360" w:lineRule="auto"/>
        <w:jc w:val="both"/>
        <w:rPr>
          <w:rFonts w:ascii="Verdana" w:hAnsi="Verdana" w:cs="Arial"/>
          <w:bCs/>
          <w:sz w:val="21"/>
          <w:szCs w:val="21"/>
        </w:rPr>
      </w:pPr>
      <w:r w:rsidRPr="00C631B8">
        <w:rPr>
          <w:rFonts w:ascii="Verdana" w:hAnsi="Verdana" w:cs="Arial"/>
          <w:bCs/>
          <w:sz w:val="21"/>
          <w:szCs w:val="21"/>
        </w:rPr>
        <w:tab/>
      </w:r>
      <w:r w:rsidR="00CF3341" w:rsidRPr="00C631B8">
        <w:rPr>
          <w:rFonts w:ascii="Verdana" w:hAnsi="Verdana" w:cs="Arial"/>
          <w:bCs/>
          <w:sz w:val="21"/>
          <w:szCs w:val="21"/>
        </w:rPr>
        <w:t xml:space="preserve"> </w:t>
      </w:r>
      <w:r w:rsidR="00881435" w:rsidRPr="00C631B8">
        <w:rPr>
          <w:rFonts w:ascii="Verdana" w:hAnsi="Verdana" w:cs="Arial"/>
          <w:bCs/>
          <w:sz w:val="21"/>
          <w:szCs w:val="21"/>
        </w:rPr>
        <w:t xml:space="preserve"> </w:t>
      </w:r>
      <w:r w:rsidRPr="00C631B8">
        <w:rPr>
          <w:rFonts w:ascii="Verdana" w:hAnsi="Verdana" w:cs="Arial"/>
          <w:bCs/>
          <w:sz w:val="21"/>
          <w:szCs w:val="21"/>
        </w:rPr>
        <w:t xml:space="preserve">This association has been demanding since it’s formation to extend trade union facilities at par with </w:t>
      </w:r>
      <w:r w:rsidR="00B640C0" w:rsidRPr="00C631B8">
        <w:rPr>
          <w:rFonts w:ascii="Verdana" w:hAnsi="Verdana" w:cs="Arial"/>
          <w:bCs/>
          <w:sz w:val="21"/>
          <w:szCs w:val="21"/>
        </w:rPr>
        <w:t>SNEA (</w:t>
      </w:r>
      <w:r w:rsidRPr="00C631B8">
        <w:rPr>
          <w:rFonts w:ascii="Verdana" w:hAnsi="Verdana" w:cs="Arial"/>
          <w:bCs/>
          <w:sz w:val="21"/>
          <w:szCs w:val="21"/>
        </w:rPr>
        <w:t xml:space="preserve">I) and AIBSNLEA. The above letter issued by SR cell of BSNL CO gives us privilege of informal meeting with the management but yet </w:t>
      </w:r>
      <w:r w:rsidR="00611DB9" w:rsidRPr="00C631B8">
        <w:rPr>
          <w:rFonts w:ascii="Verdana" w:hAnsi="Verdana" w:cs="Arial"/>
          <w:bCs/>
          <w:sz w:val="21"/>
          <w:szCs w:val="21"/>
        </w:rPr>
        <w:t>facilities given to SNEA (I) and AIBSNLEA</w:t>
      </w:r>
      <w:r w:rsidR="00DC5107" w:rsidRPr="00C631B8">
        <w:rPr>
          <w:rFonts w:ascii="Verdana" w:hAnsi="Verdana" w:cs="Arial"/>
          <w:bCs/>
          <w:sz w:val="21"/>
          <w:szCs w:val="21"/>
        </w:rPr>
        <w:t xml:space="preserve"> like transfer immunity to the representatives and special CL for conducting meeting to fulfill the basic constitutional requirement of the association. </w:t>
      </w:r>
    </w:p>
    <w:p w:rsidR="00C438DE" w:rsidRPr="00C631B8" w:rsidRDefault="00DC5107" w:rsidP="00CF3341">
      <w:pPr>
        <w:suppressAutoHyphens w:val="0"/>
        <w:autoSpaceDE w:val="0"/>
        <w:autoSpaceDN w:val="0"/>
        <w:adjustRightInd w:val="0"/>
        <w:spacing w:line="360" w:lineRule="auto"/>
        <w:jc w:val="both"/>
        <w:rPr>
          <w:rFonts w:ascii="Verdana" w:hAnsi="Verdana" w:cs="Arial"/>
          <w:bCs/>
          <w:sz w:val="21"/>
          <w:szCs w:val="21"/>
        </w:rPr>
      </w:pPr>
      <w:r w:rsidRPr="00C631B8">
        <w:rPr>
          <w:rFonts w:ascii="Verdana" w:hAnsi="Verdana" w:cs="Arial"/>
          <w:bCs/>
          <w:sz w:val="21"/>
          <w:szCs w:val="21"/>
        </w:rPr>
        <w:t>In several meeting we have been communicated that as BSNL has so far not framed the rules and guidelines for the verification of service association</w:t>
      </w:r>
      <w:r w:rsidR="008D4B10" w:rsidRPr="00C631B8">
        <w:rPr>
          <w:rFonts w:ascii="Verdana" w:hAnsi="Verdana" w:cs="Arial"/>
          <w:bCs/>
          <w:sz w:val="21"/>
          <w:szCs w:val="21"/>
        </w:rPr>
        <w:t xml:space="preserve"> hence</w:t>
      </w:r>
      <w:r w:rsidRPr="00C631B8">
        <w:rPr>
          <w:rFonts w:ascii="Verdana" w:hAnsi="Verdana" w:cs="Arial"/>
          <w:bCs/>
          <w:sz w:val="21"/>
          <w:szCs w:val="21"/>
        </w:rPr>
        <w:t xml:space="preserve"> these two associations are enjoying trade union facilities recognized by DOT.</w:t>
      </w:r>
      <w:r w:rsidR="001B4EE0" w:rsidRPr="00C631B8">
        <w:rPr>
          <w:rFonts w:ascii="Verdana" w:hAnsi="Verdana" w:cs="Arial"/>
          <w:bCs/>
          <w:sz w:val="21"/>
          <w:szCs w:val="21"/>
        </w:rPr>
        <w:t xml:space="preserve"> But letter of SR cell of DOT attached herewith vide letter number </w:t>
      </w:r>
      <w:r w:rsidR="001B4EE0" w:rsidRPr="00C631B8">
        <w:rPr>
          <w:rFonts w:ascii="Verdana" w:hAnsi="Verdana" w:cs="Arial"/>
          <w:b/>
          <w:bCs/>
          <w:i/>
          <w:sz w:val="21"/>
          <w:szCs w:val="21"/>
        </w:rPr>
        <w:t>F.No. 25-1/2003-SR dated 2</w:t>
      </w:r>
      <w:r w:rsidR="001B4EE0" w:rsidRPr="00C631B8">
        <w:rPr>
          <w:rFonts w:ascii="Verdana" w:hAnsi="Verdana" w:cs="Arial"/>
          <w:b/>
          <w:bCs/>
          <w:i/>
          <w:sz w:val="21"/>
          <w:szCs w:val="21"/>
          <w:vertAlign w:val="superscript"/>
        </w:rPr>
        <w:t>nd</w:t>
      </w:r>
      <w:r w:rsidR="001B4EE0" w:rsidRPr="00C631B8">
        <w:rPr>
          <w:rFonts w:ascii="Verdana" w:hAnsi="Verdana" w:cs="Arial"/>
          <w:b/>
          <w:bCs/>
          <w:i/>
          <w:sz w:val="21"/>
          <w:szCs w:val="21"/>
        </w:rPr>
        <w:t xml:space="preserve"> June 2004</w:t>
      </w:r>
      <w:r w:rsidR="001B4EE0" w:rsidRPr="00C631B8">
        <w:rPr>
          <w:rFonts w:ascii="Verdana" w:hAnsi="Verdana" w:cs="Arial"/>
          <w:bCs/>
          <w:sz w:val="21"/>
          <w:szCs w:val="21"/>
        </w:rPr>
        <w:t xml:space="preserve"> clearly reviles that SNEA (I) was non-existing association in DOT and DOT has out rightly rejected their recognition</w:t>
      </w:r>
      <w:r w:rsidR="00523D10" w:rsidRPr="00C631B8">
        <w:rPr>
          <w:rFonts w:ascii="Verdana" w:hAnsi="Verdana" w:cs="Arial"/>
          <w:bCs/>
          <w:sz w:val="21"/>
          <w:szCs w:val="21"/>
        </w:rPr>
        <w:t xml:space="preserve"> by saying to approach </w:t>
      </w:r>
      <w:r w:rsidR="008C2CA9" w:rsidRPr="00C631B8">
        <w:rPr>
          <w:rFonts w:ascii="Verdana" w:hAnsi="Verdana" w:cs="Arial"/>
          <w:bCs/>
          <w:sz w:val="21"/>
          <w:szCs w:val="21"/>
        </w:rPr>
        <w:t>PSU</w:t>
      </w:r>
      <w:r w:rsidR="00523D10" w:rsidRPr="00C631B8">
        <w:rPr>
          <w:rFonts w:ascii="Verdana" w:hAnsi="Verdana" w:cs="Arial"/>
          <w:bCs/>
          <w:sz w:val="21"/>
          <w:szCs w:val="21"/>
        </w:rPr>
        <w:t xml:space="preserve"> for recognition. In the same way AIBSNLEA was also non-existing association in DOT. It is strange that both the associations are formed in BSNL and DOT has not at all extended any recognition in BSNL</w:t>
      </w:r>
      <w:r w:rsidR="00BA2C55" w:rsidRPr="00C631B8">
        <w:rPr>
          <w:rFonts w:ascii="Verdana" w:hAnsi="Verdana" w:cs="Arial"/>
          <w:bCs/>
          <w:sz w:val="21"/>
          <w:szCs w:val="21"/>
        </w:rPr>
        <w:t xml:space="preserve"> in fact denied</w:t>
      </w:r>
      <w:r w:rsidR="00523D10" w:rsidRPr="00C631B8">
        <w:rPr>
          <w:rFonts w:ascii="Verdana" w:hAnsi="Verdana" w:cs="Arial"/>
          <w:bCs/>
          <w:sz w:val="21"/>
          <w:szCs w:val="21"/>
        </w:rPr>
        <w:t xml:space="preserve"> then how these two associations are enjoying the trade union facilities </w:t>
      </w:r>
      <w:r w:rsidR="00417AB3" w:rsidRPr="00C631B8">
        <w:rPr>
          <w:rFonts w:ascii="Verdana" w:hAnsi="Verdana" w:cs="Arial"/>
          <w:bCs/>
          <w:sz w:val="21"/>
          <w:szCs w:val="21"/>
        </w:rPr>
        <w:t xml:space="preserve">in BSNL </w:t>
      </w:r>
      <w:r w:rsidR="00C631B8" w:rsidRPr="00C631B8">
        <w:rPr>
          <w:rFonts w:ascii="Verdana" w:hAnsi="Verdana" w:cs="Arial"/>
          <w:bCs/>
          <w:sz w:val="21"/>
          <w:szCs w:val="21"/>
        </w:rPr>
        <w:t>while</w:t>
      </w:r>
      <w:r w:rsidR="00523D10" w:rsidRPr="00C631B8">
        <w:rPr>
          <w:rFonts w:ascii="Verdana" w:hAnsi="Verdana" w:cs="Arial"/>
          <w:bCs/>
          <w:sz w:val="21"/>
          <w:szCs w:val="21"/>
        </w:rPr>
        <w:t xml:space="preserve"> AIGETOA is </w:t>
      </w:r>
      <w:r w:rsidR="00C631B8" w:rsidRPr="00C631B8">
        <w:rPr>
          <w:rFonts w:ascii="Verdana" w:hAnsi="Verdana" w:cs="Arial"/>
          <w:bCs/>
          <w:sz w:val="21"/>
          <w:szCs w:val="21"/>
        </w:rPr>
        <w:t xml:space="preserve">being </w:t>
      </w:r>
      <w:r w:rsidR="00523D10" w:rsidRPr="00C631B8">
        <w:rPr>
          <w:rFonts w:ascii="Verdana" w:hAnsi="Verdana" w:cs="Arial"/>
          <w:bCs/>
          <w:sz w:val="21"/>
          <w:szCs w:val="21"/>
        </w:rPr>
        <w:t>denied the same.</w:t>
      </w:r>
    </w:p>
    <w:p w:rsidR="00F72853" w:rsidRPr="00C631B8" w:rsidRDefault="00C438DE" w:rsidP="00CF3341">
      <w:pPr>
        <w:suppressAutoHyphens w:val="0"/>
        <w:autoSpaceDE w:val="0"/>
        <w:autoSpaceDN w:val="0"/>
        <w:adjustRightInd w:val="0"/>
        <w:spacing w:line="360" w:lineRule="auto"/>
        <w:jc w:val="both"/>
        <w:rPr>
          <w:rFonts w:ascii="Verdana" w:hAnsi="Verdana" w:cs="Arial"/>
          <w:b/>
          <w:bCs/>
          <w:sz w:val="21"/>
          <w:szCs w:val="21"/>
        </w:rPr>
      </w:pPr>
      <w:r w:rsidRPr="00C631B8">
        <w:rPr>
          <w:rFonts w:ascii="Verdana" w:hAnsi="Verdana" w:cs="Arial"/>
          <w:bCs/>
          <w:sz w:val="21"/>
          <w:szCs w:val="21"/>
        </w:rPr>
        <w:t>As BSNL has not framed any rules and guidelines so far for the service association</w:t>
      </w:r>
      <w:r w:rsidR="00C631B8" w:rsidRPr="00C631B8">
        <w:rPr>
          <w:rFonts w:ascii="Verdana" w:hAnsi="Verdana" w:cs="Arial"/>
          <w:bCs/>
          <w:sz w:val="21"/>
          <w:szCs w:val="21"/>
        </w:rPr>
        <w:t xml:space="preserve"> and </w:t>
      </w:r>
      <w:r w:rsidRPr="00C631B8">
        <w:rPr>
          <w:rFonts w:ascii="Verdana" w:hAnsi="Verdana" w:cs="Arial"/>
          <w:bCs/>
          <w:sz w:val="21"/>
          <w:szCs w:val="21"/>
        </w:rPr>
        <w:t xml:space="preserve">CCS (RSA) rules, 1993 is governing the same. It is clearly mentioned in the </w:t>
      </w:r>
      <w:r w:rsidR="00EF2BE1" w:rsidRPr="00C631B8">
        <w:rPr>
          <w:rFonts w:ascii="Verdana" w:hAnsi="Verdana" w:cs="Arial"/>
          <w:bCs/>
          <w:sz w:val="21"/>
          <w:szCs w:val="21"/>
        </w:rPr>
        <w:t xml:space="preserve">SR cell of </w:t>
      </w:r>
      <w:r w:rsidRPr="00C631B8">
        <w:rPr>
          <w:rFonts w:ascii="Verdana" w:hAnsi="Verdana" w:cs="Arial"/>
          <w:bCs/>
          <w:sz w:val="21"/>
          <w:szCs w:val="21"/>
        </w:rPr>
        <w:t xml:space="preserve">DOT letter itself that </w:t>
      </w:r>
      <w:r w:rsidRPr="00C631B8">
        <w:rPr>
          <w:rFonts w:ascii="Verdana" w:hAnsi="Verdana" w:cs="Arial"/>
          <w:b/>
          <w:bCs/>
          <w:sz w:val="21"/>
          <w:szCs w:val="21"/>
        </w:rPr>
        <w:lastRenderedPageBreak/>
        <w:t>as per 5 ( C ) of CCS (RSA) rules, 1993 membership of service association is to be restricted to the distinct category of government servant having common interest which only AIGETOA fulfills.</w:t>
      </w:r>
    </w:p>
    <w:p w:rsidR="00CE0B3F" w:rsidRPr="00C631B8" w:rsidRDefault="00CE0B3F" w:rsidP="00CE0B3F">
      <w:pPr>
        <w:tabs>
          <w:tab w:val="left" w:pos="540"/>
        </w:tabs>
        <w:spacing w:line="360" w:lineRule="auto"/>
        <w:jc w:val="both"/>
        <w:rPr>
          <w:rFonts w:ascii="Verdana" w:hAnsi="Verdana" w:cs="Arial"/>
          <w:bCs/>
          <w:sz w:val="21"/>
          <w:szCs w:val="21"/>
        </w:rPr>
      </w:pPr>
      <w:r w:rsidRPr="00C631B8">
        <w:rPr>
          <w:rFonts w:ascii="Verdana" w:hAnsi="Verdana" w:cs="Arial"/>
          <w:bCs/>
          <w:sz w:val="21"/>
          <w:szCs w:val="21"/>
        </w:rPr>
        <w:t xml:space="preserve">Broadly, BSNL has two distinct </w:t>
      </w:r>
      <w:r w:rsidR="007B666E" w:rsidRPr="00C631B8">
        <w:rPr>
          <w:rFonts w:ascii="Verdana" w:hAnsi="Verdana" w:cs="Arial"/>
          <w:bCs/>
          <w:sz w:val="21"/>
          <w:szCs w:val="21"/>
        </w:rPr>
        <w:t>categories</w:t>
      </w:r>
      <w:r w:rsidRPr="00C631B8">
        <w:rPr>
          <w:rFonts w:ascii="Verdana" w:hAnsi="Verdana" w:cs="Arial"/>
          <w:bCs/>
          <w:sz w:val="21"/>
          <w:szCs w:val="21"/>
        </w:rPr>
        <w:t xml:space="preserve"> of employees at the executive level: -</w:t>
      </w:r>
    </w:p>
    <w:p w:rsidR="00CE0B3F" w:rsidRPr="00C631B8" w:rsidRDefault="00CE0B3F" w:rsidP="00CE0B3F">
      <w:pPr>
        <w:numPr>
          <w:ilvl w:val="0"/>
          <w:numId w:val="50"/>
        </w:numPr>
        <w:suppressAutoHyphens w:val="0"/>
        <w:spacing w:line="360" w:lineRule="auto"/>
        <w:ind w:left="1418" w:hanging="720"/>
        <w:jc w:val="both"/>
        <w:rPr>
          <w:rFonts w:ascii="Verdana" w:hAnsi="Verdana" w:cs="Arial"/>
          <w:bCs/>
          <w:sz w:val="21"/>
          <w:szCs w:val="21"/>
        </w:rPr>
      </w:pPr>
      <w:r w:rsidRPr="00C631B8">
        <w:rPr>
          <w:rFonts w:ascii="Verdana" w:hAnsi="Verdana" w:cs="Arial"/>
          <w:bCs/>
          <w:sz w:val="21"/>
          <w:szCs w:val="21"/>
        </w:rPr>
        <w:t>BSNL absorbed executives (i.e. DOT recruited), and</w:t>
      </w:r>
    </w:p>
    <w:p w:rsidR="00CE0B3F" w:rsidRPr="00C631B8" w:rsidRDefault="00CE0B3F" w:rsidP="00CF3341">
      <w:pPr>
        <w:numPr>
          <w:ilvl w:val="0"/>
          <w:numId w:val="50"/>
        </w:numPr>
        <w:suppressAutoHyphens w:val="0"/>
        <w:autoSpaceDE w:val="0"/>
        <w:autoSpaceDN w:val="0"/>
        <w:adjustRightInd w:val="0"/>
        <w:spacing w:line="360" w:lineRule="auto"/>
        <w:ind w:left="1418" w:hanging="720"/>
        <w:jc w:val="both"/>
        <w:rPr>
          <w:rFonts w:ascii="Verdana" w:hAnsi="Verdana" w:cs="Arial"/>
          <w:b/>
          <w:bCs/>
          <w:sz w:val="21"/>
          <w:szCs w:val="21"/>
        </w:rPr>
      </w:pPr>
      <w:r w:rsidRPr="00C631B8">
        <w:rPr>
          <w:rFonts w:ascii="Verdana" w:hAnsi="Verdana" w:cs="Arial"/>
          <w:bCs/>
          <w:sz w:val="21"/>
          <w:szCs w:val="21"/>
        </w:rPr>
        <w:t>BSNL recruited executives.</w:t>
      </w:r>
    </w:p>
    <w:p w:rsidR="00900283" w:rsidRPr="00C631B8" w:rsidRDefault="00F72853" w:rsidP="00F72853">
      <w:pPr>
        <w:tabs>
          <w:tab w:val="left" w:pos="0"/>
          <w:tab w:val="left" w:pos="360"/>
        </w:tabs>
        <w:spacing w:line="360" w:lineRule="auto"/>
        <w:jc w:val="both"/>
        <w:rPr>
          <w:rFonts w:ascii="Verdana" w:hAnsi="Verdana" w:cs="Arial"/>
          <w:bCs/>
          <w:sz w:val="21"/>
          <w:szCs w:val="21"/>
        </w:rPr>
      </w:pPr>
      <w:r w:rsidRPr="00C631B8">
        <w:rPr>
          <w:rFonts w:ascii="Verdana" w:hAnsi="Verdana" w:cs="Arial"/>
          <w:bCs/>
          <w:sz w:val="21"/>
          <w:szCs w:val="21"/>
        </w:rPr>
        <w:t xml:space="preserve">The grievances and issues pertaining to </w:t>
      </w:r>
      <w:r w:rsidR="005667CB" w:rsidRPr="00C631B8">
        <w:rPr>
          <w:rFonts w:ascii="Verdana" w:hAnsi="Verdana" w:cs="Arial"/>
          <w:bCs/>
          <w:sz w:val="21"/>
          <w:szCs w:val="21"/>
        </w:rPr>
        <w:t>the direct recruit</w:t>
      </w:r>
      <w:r w:rsidRPr="00C631B8">
        <w:rPr>
          <w:rFonts w:ascii="Verdana" w:hAnsi="Verdana" w:cs="Arial"/>
          <w:bCs/>
          <w:sz w:val="21"/>
          <w:szCs w:val="21"/>
        </w:rPr>
        <w:t xml:space="preserve"> executives</w:t>
      </w:r>
      <w:r w:rsidR="005667CB" w:rsidRPr="00C631B8">
        <w:rPr>
          <w:rFonts w:ascii="Verdana" w:hAnsi="Verdana" w:cs="Arial"/>
          <w:bCs/>
          <w:sz w:val="21"/>
          <w:szCs w:val="21"/>
        </w:rPr>
        <w:t xml:space="preserve"> to </w:t>
      </w:r>
      <w:r w:rsidR="00B716DF" w:rsidRPr="00C631B8">
        <w:rPr>
          <w:rFonts w:ascii="Verdana" w:hAnsi="Verdana" w:cs="Arial"/>
          <w:bCs/>
          <w:sz w:val="21"/>
          <w:szCs w:val="21"/>
        </w:rPr>
        <w:t>whom</w:t>
      </w:r>
      <w:r w:rsidR="005667CB" w:rsidRPr="00C631B8">
        <w:rPr>
          <w:rFonts w:ascii="Verdana" w:hAnsi="Verdana" w:cs="Arial"/>
          <w:bCs/>
          <w:sz w:val="21"/>
          <w:szCs w:val="21"/>
        </w:rPr>
        <w:t xml:space="preserve"> this association </w:t>
      </w:r>
      <w:r w:rsidR="00EF2BE1" w:rsidRPr="00C631B8">
        <w:rPr>
          <w:rFonts w:ascii="Verdana" w:hAnsi="Verdana" w:cs="Arial"/>
          <w:bCs/>
          <w:sz w:val="21"/>
          <w:szCs w:val="21"/>
        </w:rPr>
        <w:t>represents</w:t>
      </w:r>
      <w:r w:rsidRPr="00C631B8">
        <w:rPr>
          <w:rFonts w:ascii="Verdana" w:hAnsi="Verdana" w:cs="Arial"/>
          <w:bCs/>
          <w:sz w:val="21"/>
          <w:szCs w:val="21"/>
        </w:rPr>
        <w:t xml:space="preserve"> differ in many ways including recruitment method, qualifications, job security, future security and retirement benefits, etc.</w:t>
      </w:r>
      <w:r w:rsidR="001442C2" w:rsidRPr="00C631B8">
        <w:rPr>
          <w:rFonts w:ascii="Verdana" w:hAnsi="Verdana" w:cs="Arial"/>
          <w:bCs/>
          <w:sz w:val="21"/>
          <w:szCs w:val="21"/>
        </w:rPr>
        <w:t xml:space="preserve"> with respect to absorbed executives</w:t>
      </w:r>
      <w:r w:rsidR="00EB79D2" w:rsidRPr="00C631B8">
        <w:rPr>
          <w:rFonts w:ascii="Verdana" w:hAnsi="Verdana" w:cs="Arial"/>
          <w:bCs/>
          <w:sz w:val="21"/>
          <w:szCs w:val="21"/>
        </w:rPr>
        <w:t>.</w:t>
      </w:r>
      <w:r w:rsidR="001442C2" w:rsidRPr="00C631B8">
        <w:rPr>
          <w:rFonts w:ascii="Verdana" w:hAnsi="Verdana" w:cs="Arial"/>
          <w:bCs/>
          <w:sz w:val="21"/>
          <w:szCs w:val="21"/>
        </w:rPr>
        <w:t xml:space="preserve"> </w:t>
      </w:r>
      <w:r w:rsidRPr="00C631B8">
        <w:rPr>
          <w:rFonts w:ascii="Verdana" w:hAnsi="Verdana" w:cs="Arial"/>
          <w:bCs/>
          <w:sz w:val="21"/>
          <w:szCs w:val="21"/>
        </w:rPr>
        <w:t xml:space="preserve"> For example, the absorbed officers have different terms and conditions as compared to the BSNL recruited executives with regard to superannuation benefits like Pension, EPF/GPF, Gratuity Funds, etc.</w:t>
      </w:r>
    </w:p>
    <w:p w:rsidR="00F2600D" w:rsidRPr="00C631B8" w:rsidRDefault="00F2600D" w:rsidP="00F72853">
      <w:pPr>
        <w:tabs>
          <w:tab w:val="left" w:pos="0"/>
          <w:tab w:val="left" w:pos="360"/>
        </w:tabs>
        <w:spacing w:line="360" w:lineRule="auto"/>
        <w:jc w:val="both"/>
        <w:rPr>
          <w:rFonts w:ascii="Verdana" w:hAnsi="Verdana" w:cs="Arial"/>
          <w:bCs/>
          <w:sz w:val="21"/>
          <w:szCs w:val="21"/>
        </w:rPr>
      </w:pPr>
      <w:r w:rsidRPr="00C631B8">
        <w:rPr>
          <w:rFonts w:ascii="Verdana" w:hAnsi="Verdana" w:cs="Arial"/>
          <w:bCs/>
          <w:sz w:val="21"/>
          <w:szCs w:val="21"/>
        </w:rPr>
        <w:t>Extending the limited trade union facilities to certain associations and denying for others is clearly indicative of partiality and also indirectly encourages executives to join these associations so that these associations may in turn favor the management of BSNL</w:t>
      </w:r>
      <w:r w:rsidR="0071007A" w:rsidRPr="00C631B8">
        <w:rPr>
          <w:rFonts w:ascii="Verdana" w:hAnsi="Verdana" w:cs="Arial"/>
          <w:bCs/>
          <w:sz w:val="21"/>
          <w:szCs w:val="21"/>
        </w:rPr>
        <w:t xml:space="preserve"> as and when required. </w:t>
      </w:r>
    </w:p>
    <w:p w:rsidR="00900283" w:rsidRPr="00C631B8" w:rsidRDefault="00900283" w:rsidP="00900283">
      <w:pPr>
        <w:tabs>
          <w:tab w:val="left" w:pos="0"/>
          <w:tab w:val="left" w:pos="360"/>
        </w:tabs>
        <w:spacing w:line="360" w:lineRule="auto"/>
        <w:jc w:val="both"/>
        <w:rPr>
          <w:rFonts w:ascii="Verdana" w:hAnsi="Verdana" w:cs="Arial"/>
          <w:bCs/>
          <w:sz w:val="21"/>
          <w:szCs w:val="21"/>
        </w:rPr>
      </w:pPr>
      <w:r w:rsidRPr="00C631B8">
        <w:rPr>
          <w:rFonts w:ascii="Verdana" w:hAnsi="Verdana" w:cs="Arial"/>
          <w:bCs/>
          <w:sz w:val="21"/>
          <w:szCs w:val="21"/>
        </w:rPr>
        <w:t>Hence,</w:t>
      </w:r>
      <w:r w:rsidR="00F7306E" w:rsidRPr="00C631B8">
        <w:rPr>
          <w:rFonts w:ascii="Verdana" w:hAnsi="Verdana" w:cs="Arial"/>
          <w:bCs/>
          <w:sz w:val="21"/>
          <w:szCs w:val="21"/>
        </w:rPr>
        <w:t xml:space="preserve"> in the light of above facts</w:t>
      </w:r>
      <w:r w:rsidRPr="00C631B8">
        <w:rPr>
          <w:rFonts w:ascii="Verdana" w:hAnsi="Verdana" w:cs="Arial"/>
          <w:bCs/>
          <w:sz w:val="21"/>
          <w:szCs w:val="21"/>
        </w:rPr>
        <w:t xml:space="preserve"> it is </w:t>
      </w:r>
      <w:r w:rsidR="00C631B8" w:rsidRPr="00C631B8">
        <w:rPr>
          <w:rFonts w:ascii="Verdana" w:hAnsi="Verdana" w:cs="Arial"/>
          <w:bCs/>
          <w:sz w:val="21"/>
          <w:szCs w:val="21"/>
        </w:rPr>
        <w:t xml:space="preserve">the </w:t>
      </w:r>
      <w:r w:rsidR="00F7306E" w:rsidRPr="00C631B8">
        <w:rPr>
          <w:rFonts w:ascii="Verdana" w:hAnsi="Verdana" w:cs="Arial"/>
          <w:bCs/>
          <w:sz w:val="21"/>
          <w:szCs w:val="21"/>
        </w:rPr>
        <w:t>high need</w:t>
      </w:r>
      <w:r w:rsidRPr="00C631B8">
        <w:rPr>
          <w:rFonts w:ascii="Verdana" w:hAnsi="Verdana" w:cs="Arial"/>
          <w:bCs/>
          <w:sz w:val="21"/>
          <w:szCs w:val="21"/>
        </w:rPr>
        <w:t xml:space="preserve"> that two associations should be </w:t>
      </w:r>
      <w:r w:rsidR="00C631B8" w:rsidRPr="00C631B8">
        <w:rPr>
          <w:rFonts w:ascii="Verdana" w:hAnsi="Verdana" w:cs="Arial"/>
          <w:bCs/>
          <w:sz w:val="21"/>
          <w:szCs w:val="21"/>
        </w:rPr>
        <w:t xml:space="preserve">given </w:t>
      </w:r>
      <w:r w:rsidR="00F7306E" w:rsidRPr="00C631B8">
        <w:rPr>
          <w:rFonts w:ascii="Verdana" w:hAnsi="Verdana" w:cs="Arial"/>
          <w:bCs/>
          <w:sz w:val="21"/>
          <w:szCs w:val="21"/>
        </w:rPr>
        <w:t>recogni</w:t>
      </w:r>
      <w:r w:rsidR="00C631B8" w:rsidRPr="00C631B8">
        <w:rPr>
          <w:rFonts w:ascii="Verdana" w:hAnsi="Verdana" w:cs="Arial"/>
          <w:bCs/>
          <w:sz w:val="21"/>
          <w:szCs w:val="21"/>
        </w:rPr>
        <w:t xml:space="preserve">tion after membership verification - </w:t>
      </w:r>
      <w:r w:rsidRPr="00C631B8">
        <w:rPr>
          <w:rFonts w:ascii="Verdana" w:hAnsi="Verdana" w:cs="Arial"/>
          <w:bCs/>
          <w:sz w:val="21"/>
          <w:szCs w:val="21"/>
        </w:rPr>
        <w:t>one for BSNL absorbed officers and another for BSNL recruited officers. This will enable both categories of executives to voice their opinions and grievances without any constraints and without any scope for unfairness or bias.</w:t>
      </w:r>
    </w:p>
    <w:p w:rsidR="00C631B8" w:rsidRPr="00C631B8" w:rsidRDefault="00C631B8" w:rsidP="00C2150C">
      <w:pPr>
        <w:tabs>
          <w:tab w:val="left" w:pos="0"/>
          <w:tab w:val="left" w:pos="360"/>
        </w:tabs>
        <w:spacing w:line="360" w:lineRule="auto"/>
        <w:jc w:val="both"/>
        <w:rPr>
          <w:rFonts w:ascii="Verdana" w:hAnsi="Verdana" w:cs="Arial"/>
          <w:b/>
          <w:bCs/>
          <w:sz w:val="21"/>
          <w:szCs w:val="21"/>
        </w:rPr>
      </w:pPr>
    </w:p>
    <w:p w:rsidR="00C45322" w:rsidRPr="00C631B8" w:rsidRDefault="00C631B8" w:rsidP="00C2150C">
      <w:pPr>
        <w:tabs>
          <w:tab w:val="left" w:pos="0"/>
          <w:tab w:val="left" w:pos="360"/>
        </w:tabs>
        <w:spacing w:line="360" w:lineRule="auto"/>
        <w:jc w:val="both"/>
        <w:rPr>
          <w:rFonts w:ascii="Verdana" w:hAnsi="Verdana" w:cs="Arial"/>
          <w:b/>
          <w:bCs/>
          <w:sz w:val="21"/>
          <w:szCs w:val="21"/>
        </w:rPr>
      </w:pPr>
      <w:r w:rsidRPr="00C631B8">
        <w:rPr>
          <w:rFonts w:ascii="Verdana" w:hAnsi="Verdana" w:cs="Arial"/>
          <w:bCs/>
          <w:sz w:val="21"/>
          <w:szCs w:val="21"/>
        </w:rPr>
        <w:t>Till that time, t</w:t>
      </w:r>
      <w:r w:rsidR="00E02662" w:rsidRPr="00C631B8">
        <w:rPr>
          <w:rFonts w:ascii="Verdana" w:hAnsi="Verdana" w:cs="Arial"/>
          <w:bCs/>
          <w:sz w:val="21"/>
          <w:szCs w:val="21"/>
        </w:rPr>
        <w:t xml:space="preserve">his association is not at all in favor of withdrawing the facilities extended to </w:t>
      </w:r>
      <w:r w:rsidR="002F5131" w:rsidRPr="00C631B8">
        <w:rPr>
          <w:rFonts w:ascii="Verdana" w:hAnsi="Verdana" w:cs="Arial"/>
          <w:bCs/>
          <w:sz w:val="21"/>
          <w:szCs w:val="21"/>
        </w:rPr>
        <w:t>mention</w:t>
      </w:r>
      <w:r w:rsidR="00E02662" w:rsidRPr="00C631B8">
        <w:rPr>
          <w:rFonts w:ascii="Verdana" w:hAnsi="Verdana" w:cs="Arial"/>
          <w:bCs/>
          <w:sz w:val="21"/>
          <w:szCs w:val="21"/>
        </w:rPr>
        <w:t xml:space="preserve"> two associations till membership verification is done </w:t>
      </w:r>
      <w:r w:rsidR="00E02662" w:rsidRPr="00C631B8">
        <w:rPr>
          <w:rFonts w:ascii="Verdana" w:hAnsi="Verdana" w:cs="Arial"/>
          <w:b/>
          <w:bCs/>
          <w:sz w:val="21"/>
          <w:szCs w:val="21"/>
        </w:rPr>
        <w:t>but strongly demand</w:t>
      </w:r>
      <w:r w:rsidRPr="00C631B8">
        <w:rPr>
          <w:rFonts w:ascii="Verdana" w:hAnsi="Verdana" w:cs="Arial"/>
          <w:b/>
          <w:bCs/>
          <w:sz w:val="21"/>
          <w:szCs w:val="21"/>
        </w:rPr>
        <w:t>s that</w:t>
      </w:r>
      <w:r w:rsidR="00E02662" w:rsidRPr="00C631B8">
        <w:rPr>
          <w:rFonts w:ascii="Verdana" w:hAnsi="Verdana" w:cs="Arial"/>
          <w:b/>
          <w:bCs/>
          <w:sz w:val="21"/>
          <w:szCs w:val="21"/>
        </w:rPr>
        <w:t xml:space="preserve"> same facilities be extended to AIGETOA</w:t>
      </w:r>
      <w:r w:rsidR="00C449F1" w:rsidRPr="00C631B8">
        <w:rPr>
          <w:rFonts w:ascii="Verdana" w:hAnsi="Verdana" w:cs="Arial"/>
          <w:b/>
          <w:bCs/>
          <w:sz w:val="21"/>
          <w:szCs w:val="21"/>
        </w:rPr>
        <w:t xml:space="preserve"> to avoid any prejudice and bias.</w:t>
      </w:r>
      <w:r w:rsidR="00E02662" w:rsidRPr="00C631B8">
        <w:rPr>
          <w:rFonts w:ascii="Verdana" w:hAnsi="Verdana" w:cs="Arial"/>
          <w:b/>
          <w:bCs/>
          <w:sz w:val="21"/>
          <w:szCs w:val="21"/>
        </w:rPr>
        <w:t xml:space="preserve">  </w:t>
      </w:r>
      <w:r w:rsidR="00C438DE" w:rsidRPr="00C631B8">
        <w:rPr>
          <w:rFonts w:ascii="Verdana" w:hAnsi="Verdana" w:cs="Arial"/>
          <w:b/>
          <w:bCs/>
          <w:sz w:val="21"/>
          <w:szCs w:val="21"/>
        </w:rPr>
        <w:t xml:space="preserve">   </w:t>
      </w:r>
      <w:r w:rsidR="00523D10" w:rsidRPr="00C631B8">
        <w:rPr>
          <w:rFonts w:ascii="Verdana" w:hAnsi="Verdana" w:cs="Arial"/>
          <w:b/>
          <w:bCs/>
          <w:sz w:val="21"/>
          <w:szCs w:val="21"/>
        </w:rPr>
        <w:t xml:space="preserve"> </w:t>
      </w:r>
      <w:r w:rsidR="001B4EE0" w:rsidRPr="00C631B8">
        <w:rPr>
          <w:rFonts w:ascii="Verdana" w:hAnsi="Verdana" w:cs="Arial"/>
          <w:b/>
          <w:bCs/>
          <w:sz w:val="21"/>
          <w:szCs w:val="21"/>
        </w:rPr>
        <w:t xml:space="preserve">  </w:t>
      </w:r>
      <w:r w:rsidR="00DC5107" w:rsidRPr="00C631B8">
        <w:rPr>
          <w:rFonts w:ascii="Verdana" w:hAnsi="Verdana" w:cs="Arial"/>
          <w:b/>
          <w:bCs/>
          <w:sz w:val="21"/>
          <w:szCs w:val="21"/>
        </w:rPr>
        <w:t xml:space="preserve"> </w:t>
      </w:r>
      <w:r w:rsidR="007F3020" w:rsidRPr="00C631B8">
        <w:rPr>
          <w:rFonts w:ascii="Verdana" w:hAnsi="Verdana" w:cs="Arial"/>
          <w:b/>
          <w:bCs/>
          <w:sz w:val="21"/>
          <w:szCs w:val="21"/>
        </w:rPr>
        <w:t xml:space="preserve">   </w:t>
      </w:r>
      <w:r w:rsidR="008251F6" w:rsidRPr="00C631B8">
        <w:rPr>
          <w:rFonts w:ascii="Verdana" w:hAnsi="Verdana" w:cs="Arial"/>
          <w:b/>
          <w:bCs/>
          <w:sz w:val="21"/>
          <w:szCs w:val="21"/>
        </w:rPr>
        <w:tab/>
      </w:r>
    </w:p>
    <w:p w:rsidR="007376D5" w:rsidRPr="00C631B8" w:rsidRDefault="006566BB" w:rsidP="000C10D8">
      <w:pPr>
        <w:pStyle w:val="ListParagraph"/>
        <w:spacing w:line="360" w:lineRule="auto"/>
        <w:jc w:val="right"/>
        <w:rPr>
          <w:rFonts w:ascii="Verdana" w:hAnsi="Verdana" w:cs="Arial"/>
          <w:bCs/>
          <w:sz w:val="21"/>
          <w:szCs w:val="21"/>
        </w:rPr>
      </w:pPr>
      <w:r w:rsidRPr="00C631B8">
        <w:rPr>
          <w:rFonts w:ascii="Verdana" w:hAnsi="Verdana" w:cs="Arial"/>
          <w:bCs/>
          <w:sz w:val="21"/>
          <w:szCs w:val="21"/>
        </w:rPr>
        <w:t>Your</w:t>
      </w:r>
      <w:r w:rsidR="00A640B0" w:rsidRPr="00C631B8">
        <w:rPr>
          <w:rFonts w:ascii="Verdana" w:hAnsi="Verdana" w:cs="Arial"/>
          <w:bCs/>
          <w:sz w:val="21"/>
          <w:szCs w:val="21"/>
        </w:rPr>
        <w:t>s faithfully</w:t>
      </w:r>
      <w:r w:rsidR="005C3211" w:rsidRPr="00C631B8">
        <w:rPr>
          <w:rFonts w:ascii="Verdana" w:hAnsi="Verdana" w:cs="Arial"/>
          <w:bCs/>
          <w:sz w:val="21"/>
          <w:szCs w:val="21"/>
        </w:rPr>
        <w:t>,</w:t>
      </w:r>
      <w:r w:rsidR="00A640B0" w:rsidRPr="00C631B8">
        <w:rPr>
          <w:rFonts w:ascii="Verdana" w:hAnsi="Verdana" w:cs="Arial"/>
          <w:bCs/>
          <w:sz w:val="21"/>
          <w:szCs w:val="21"/>
        </w:rPr>
        <w:t xml:space="preserve"> </w:t>
      </w:r>
    </w:p>
    <w:p w:rsidR="00C631B8" w:rsidRDefault="00C631B8" w:rsidP="00DA1885">
      <w:pPr>
        <w:spacing w:line="360" w:lineRule="auto"/>
        <w:ind w:firstLine="720"/>
        <w:jc w:val="right"/>
        <w:rPr>
          <w:rFonts w:ascii="Verdana" w:hAnsi="Verdana" w:cs="Arial"/>
          <w:bCs/>
          <w:sz w:val="21"/>
          <w:szCs w:val="21"/>
        </w:rPr>
      </w:pPr>
    </w:p>
    <w:p w:rsidR="004960FD" w:rsidRPr="00C631B8" w:rsidRDefault="0022598D" w:rsidP="00DA1885">
      <w:pPr>
        <w:spacing w:line="360" w:lineRule="auto"/>
        <w:ind w:firstLine="720"/>
        <w:jc w:val="right"/>
        <w:rPr>
          <w:rFonts w:ascii="Verdana" w:hAnsi="Verdana" w:cs="Arial"/>
          <w:bCs/>
          <w:sz w:val="21"/>
          <w:szCs w:val="21"/>
        </w:rPr>
      </w:pPr>
      <w:r w:rsidRPr="00C631B8">
        <w:rPr>
          <w:rFonts w:ascii="Verdana" w:hAnsi="Verdana" w:cs="Arial"/>
          <w:bCs/>
          <w:sz w:val="21"/>
          <w:szCs w:val="21"/>
        </w:rPr>
        <w:t xml:space="preserve"> </w:t>
      </w:r>
      <w:r w:rsidR="003A5245" w:rsidRPr="00C631B8">
        <w:rPr>
          <w:rFonts w:ascii="Verdana" w:hAnsi="Verdana" w:cs="Arial"/>
          <w:bCs/>
          <w:sz w:val="21"/>
          <w:szCs w:val="21"/>
        </w:rPr>
        <w:t>(R.P. Shahu)</w:t>
      </w:r>
    </w:p>
    <w:p w:rsidR="002F5131" w:rsidRPr="00C631B8" w:rsidRDefault="008F1652" w:rsidP="002F5131">
      <w:pPr>
        <w:spacing w:line="360" w:lineRule="auto"/>
        <w:ind w:firstLine="720"/>
        <w:rPr>
          <w:rFonts w:ascii="Verdana" w:hAnsi="Verdana" w:cs="Arial"/>
          <w:bCs/>
          <w:sz w:val="21"/>
          <w:szCs w:val="21"/>
        </w:rPr>
      </w:pPr>
      <w:r w:rsidRPr="00C631B8">
        <w:rPr>
          <w:rFonts w:ascii="Verdana" w:hAnsi="Verdana" w:cs="Arial"/>
          <w:bCs/>
          <w:sz w:val="21"/>
          <w:szCs w:val="21"/>
        </w:rPr>
        <w:t xml:space="preserve">Copy to: </w:t>
      </w:r>
    </w:p>
    <w:p w:rsidR="008F1652" w:rsidRPr="00C631B8" w:rsidRDefault="00D314C2" w:rsidP="002F5131">
      <w:pPr>
        <w:numPr>
          <w:ilvl w:val="0"/>
          <w:numId w:val="49"/>
        </w:numPr>
        <w:spacing w:line="360" w:lineRule="auto"/>
        <w:rPr>
          <w:rFonts w:ascii="Verdana" w:hAnsi="Verdana" w:cs="Arial"/>
          <w:bCs/>
          <w:sz w:val="21"/>
          <w:szCs w:val="21"/>
        </w:rPr>
      </w:pPr>
      <w:r w:rsidRPr="00C631B8">
        <w:rPr>
          <w:rFonts w:ascii="Verdana" w:hAnsi="Verdana" w:cs="Arial"/>
          <w:bCs/>
          <w:sz w:val="21"/>
          <w:szCs w:val="21"/>
        </w:rPr>
        <w:t>Sh A.N. Rai, Director (HR) BSNL for kind information and necessary action</w:t>
      </w:r>
      <w:r w:rsidR="004A0C6D" w:rsidRPr="00C631B8">
        <w:rPr>
          <w:rFonts w:ascii="Verdana" w:hAnsi="Verdana" w:cs="Arial"/>
          <w:bCs/>
          <w:sz w:val="21"/>
          <w:szCs w:val="21"/>
        </w:rPr>
        <w:t>.</w:t>
      </w:r>
      <w:r w:rsidRPr="00C631B8">
        <w:rPr>
          <w:rFonts w:ascii="Verdana" w:hAnsi="Verdana" w:cs="Arial"/>
          <w:bCs/>
          <w:sz w:val="21"/>
          <w:szCs w:val="21"/>
        </w:rPr>
        <w:t xml:space="preserve"> </w:t>
      </w:r>
    </w:p>
    <w:p w:rsidR="00D314C2" w:rsidRPr="00C631B8" w:rsidRDefault="00D314C2" w:rsidP="00D314C2">
      <w:pPr>
        <w:numPr>
          <w:ilvl w:val="0"/>
          <w:numId w:val="49"/>
        </w:numPr>
        <w:spacing w:line="360" w:lineRule="auto"/>
        <w:rPr>
          <w:rFonts w:ascii="Verdana" w:hAnsi="Verdana" w:cs="Arial"/>
          <w:bCs/>
          <w:sz w:val="21"/>
          <w:szCs w:val="21"/>
        </w:rPr>
      </w:pPr>
      <w:r w:rsidRPr="00C631B8">
        <w:rPr>
          <w:rFonts w:ascii="Verdana" w:hAnsi="Verdana" w:cs="Arial"/>
          <w:bCs/>
          <w:sz w:val="21"/>
          <w:szCs w:val="21"/>
        </w:rPr>
        <w:t xml:space="preserve">Sh. </w:t>
      </w:r>
      <w:r w:rsidR="00C631B8">
        <w:rPr>
          <w:rFonts w:ascii="Verdana" w:hAnsi="Verdana" w:cs="Arial"/>
          <w:bCs/>
          <w:sz w:val="21"/>
          <w:szCs w:val="21"/>
        </w:rPr>
        <w:t>A</w:t>
      </w:r>
      <w:r w:rsidRPr="00C631B8">
        <w:rPr>
          <w:rFonts w:ascii="Verdana" w:hAnsi="Verdana" w:cs="Arial"/>
          <w:bCs/>
          <w:sz w:val="21"/>
          <w:szCs w:val="21"/>
        </w:rPr>
        <w:t>.K. Gupta, Sr. GM (Recruitment) for kind informat</w:t>
      </w:r>
      <w:r w:rsidR="004A0C6D" w:rsidRPr="00C631B8">
        <w:rPr>
          <w:rFonts w:ascii="Verdana" w:hAnsi="Verdana" w:cs="Arial"/>
          <w:bCs/>
          <w:sz w:val="21"/>
          <w:szCs w:val="21"/>
        </w:rPr>
        <w:t>ion and necessary action.</w:t>
      </w:r>
    </w:p>
    <w:p w:rsidR="00C631B8" w:rsidRPr="00C631B8" w:rsidRDefault="00C631B8" w:rsidP="00C631B8">
      <w:pPr>
        <w:spacing w:line="360" w:lineRule="auto"/>
        <w:ind w:left="1440"/>
        <w:rPr>
          <w:rFonts w:ascii="Verdana" w:hAnsi="Verdana" w:cs="Arial"/>
          <w:bCs/>
          <w:sz w:val="21"/>
          <w:szCs w:val="21"/>
        </w:rPr>
      </w:pPr>
    </w:p>
    <w:sectPr w:rsidR="00C631B8" w:rsidRPr="00C631B8" w:rsidSect="001E0E65">
      <w:headerReference w:type="default" r:id="rId7"/>
      <w:footerReference w:type="default" r:id="rId8"/>
      <w:headerReference w:type="first" r:id="rId9"/>
      <w:footerReference w:type="first" r:id="rId10"/>
      <w:pgSz w:w="12240" w:h="15840"/>
      <w:pgMar w:top="720" w:right="851" w:bottom="1350" w:left="964" w:header="232"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89F" w:rsidRDefault="00F8589F">
      <w:r>
        <w:separator/>
      </w:r>
    </w:p>
  </w:endnote>
  <w:endnote w:type="continuationSeparator" w:id="1">
    <w:p w:rsidR="00F8589F" w:rsidRDefault="00F858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Cn BT">
    <w:altName w:val="Arial Narrow"/>
    <w:panose1 w:val="00000000000000000000"/>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C5F" w:rsidRDefault="00FD0C5F">
    <w:pPr>
      <w:pStyle w:val="Footer"/>
      <w:jc w:val="right"/>
    </w:pPr>
    <w:r>
      <w:rPr>
        <w:rFonts w:ascii="Verdana" w:hAnsi="Verdana"/>
        <w:sz w:val="18"/>
        <w:szCs w:val="18"/>
      </w:rPr>
      <w:t xml:space="preserve">Page </w:t>
    </w:r>
    <w:r>
      <w:rPr>
        <w:b/>
        <w:sz w:val="18"/>
        <w:szCs w:val="18"/>
      </w:rPr>
      <w:fldChar w:fldCharType="begin"/>
    </w:r>
    <w:r>
      <w:rPr>
        <w:b/>
        <w:sz w:val="18"/>
        <w:szCs w:val="18"/>
      </w:rPr>
      <w:instrText xml:space="preserve"> PAGE </w:instrText>
    </w:r>
    <w:r>
      <w:rPr>
        <w:b/>
        <w:sz w:val="18"/>
        <w:szCs w:val="18"/>
      </w:rPr>
      <w:fldChar w:fldCharType="separate"/>
    </w:r>
    <w:r w:rsidR="00C631B8">
      <w:rPr>
        <w:b/>
        <w:noProof/>
        <w:sz w:val="18"/>
        <w:szCs w:val="18"/>
      </w:rPr>
      <w:t>2</w:t>
    </w:r>
    <w:r>
      <w:rPr>
        <w:b/>
        <w:sz w:val="18"/>
        <w:szCs w:val="18"/>
      </w:rPr>
      <w:fldChar w:fldCharType="end"/>
    </w:r>
    <w:r>
      <w:rPr>
        <w:rFonts w:ascii="Verdana" w:hAnsi="Verdana"/>
        <w:sz w:val="18"/>
        <w:szCs w:val="18"/>
      </w:rPr>
      <w:t xml:space="preserve"> of </w:t>
    </w:r>
    <w:r>
      <w:rPr>
        <w:b/>
        <w:sz w:val="18"/>
        <w:szCs w:val="18"/>
      </w:rPr>
      <w:fldChar w:fldCharType="begin"/>
    </w:r>
    <w:r>
      <w:rPr>
        <w:b/>
        <w:sz w:val="18"/>
        <w:szCs w:val="18"/>
      </w:rPr>
      <w:instrText xml:space="preserve"> NUMPAGES \*Arabic </w:instrText>
    </w:r>
    <w:r>
      <w:rPr>
        <w:b/>
        <w:sz w:val="18"/>
        <w:szCs w:val="18"/>
      </w:rPr>
      <w:fldChar w:fldCharType="separate"/>
    </w:r>
    <w:r w:rsidR="00C631B8">
      <w:rPr>
        <w:b/>
        <w:noProof/>
        <w:sz w:val="18"/>
        <w:szCs w:val="18"/>
      </w:rPr>
      <w:t>2</w:t>
    </w:r>
    <w:r>
      <w:rPr>
        <w:b/>
        <w:sz w:val="18"/>
        <w:szCs w:val="18"/>
      </w:rPr>
      <w:fldChar w:fldCharType="end"/>
    </w:r>
  </w:p>
  <w:p w:rsidR="00FD0C5F" w:rsidRDefault="00FD0C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C5F" w:rsidRDefault="00FD0C5F">
    <w:pPr>
      <w:pStyle w:val="Footer"/>
      <w:jc w:val="center"/>
      <w:rPr>
        <w:rFonts w:ascii="Verdana" w:hAnsi="Verdana"/>
        <w:b/>
        <w:color w:val="333399"/>
        <w:sz w:val="14"/>
        <w:szCs w:val="14"/>
        <w:lang w:val="en-IN"/>
      </w:rPr>
    </w:pPr>
    <w:r w:rsidRPr="0084384F">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8" type="#_x0000_t34" style="position:absolute;left:0;text-align:left;margin-left:-22.35pt;margin-top:5.15pt;width:582.35pt;height:.4pt;z-index:-251657216" o:connectortype="elbow">
          <v:stroke joinstyle="round"/>
        </v:shape>
      </w:pict>
    </w:r>
  </w:p>
  <w:p w:rsidR="00FD0C5F" w:rsidRDefault="00FD0C5F">
    <w:pPr>
      <w:pStyle w:val="Header"/>
      <w:tabs>
        <w:tab w:val="center" w:pos="3960"/>
        <w:tab w:val="right" w:pos="9180"/>
      </w:tabs>
      <w:spacing w:line="360" w:lineRule="auto"/>
      <w:ind w:left="-360"/>
      <w:jc w:val="center"/>
      <w:rPr>
        <w:rFonts w:ascii="Arial" w:hAnsi="Arial"/>
        <w:sz w:val="18"/>
        <w:szCs w:val="18"/>
      </w:rPr>
    </w:pPr>
    <w:r>
      <w:rPr>
        <w:rFonts w:ascii="Arial" w:hAnsi="Arial"/>
        <w:b/>
        <w:sz w:val="18"/>
        <w:szCs w:val="18"/>
      </w:rPr>
      <w:t>Regd. Office:</w:t>
    </w:r>
    <w:r>
      <w:rPr>
        <w:rFonts w:ascii="Arial" w:hAnsi="Arial"/>
        <w:sz w:val="18"/>
        <w:szCs w:val="18"/>
      </w:rPr>
      <w:t xml:space="preserve"> Office No. 4 &amp; 5, Near Sethi Hospital, Bawal Chowk, Rewari-123401 (Haryana)</w:t>
    </w:r>
  </w:p>
  <w:p w:rsidR="00FD0C5F" w:rsidRPr="00C410F1" w:rsidRDefault="00FD0C5F">
    <w:pPr>
      <w:pStyle w:val="Header"/>
      <w:tabs>
        <w:tab w:val="center" w:pos="3960"/>
        <w:tab w:val="right" w:pos="9180"/>
      </w:tabs>
      <w:ind w:left="-360"/>
      <w:jc w:val="center"/>
      <w:rPr>
        <w:u w:val="single"/>
        <w:lang w:val="fr-FR"/>
      </w:rPr>
    </w:pPr>
    <w:r w:rsidRPr="00C410F1">
      <w:rPr>
        <w:b/>
        <w:lang w:val="fr-FR"/>
      </w:rPr>
      <w:t xml:space="preserve">Website: </w:t>
    </w:r>
    <w:hyperlink r:id="rId1" w:history="1">
      <w:r w:rsidRPr="00C410F1">
        <w:rPr>
          <w:rStyle w:val="Hyperlink"/>
          <w:lang w:val="fr-FR"/>
        </w:rPr>
        <w:t>www.aigetoachq.org/ E-mail</w:t>
      </w:r>
    </w:hyperlink>
    <w:r w:rsidRPr="00C410F1">
      <w:rPr>
        <w:b/>
        <w:lang w:val="fr-FR"/>
      </w:rPr>
      <w:t xml:space="preserve">: </w:t>
    </w:r>
    <w:r w:rsidRPr="00C410F1">
      <w:rPr>
        <w:u w:val="single"/>
        <w:lang w:val="fr-FR"/>
      </w:rPr>
      <w:t>chqaigetoa@gmail.com</w:t>
    </w:r>
  </w:p>
  <w:p w:rsidR="00FD0C5F" w:rsidRPr="00C410F1" w:rsidRDefault="00FD0C5F">
    <w:pPr>
      <w:pStyle w:val="Foote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89F" w:rsidRDefault="00F8589F">
      <w:r>
        <w:separator/>
      </w:r>
    </w:p>
  </w:footnote>
  <w:footnote w:type="continuationSeparator" w:id="1">
    <w:p w:rsidR="00F8589F" w:rsidRDefault="00F858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C5F" w:rsidRDefault="00FD0C5F">
    <w:pPr>
      <w:pStyle w:val="Header"/>
      <w:ind w:firstLine="144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C5F" w:rsidRDefault="00C631B8">
    <w:pPr>
      <w:pStyle w:val="Header"/>
      <w:jc w:val="right"/>
      <w:rPr>
        <w:lang w:val="en-IN"/>
      </w:rPr>
    </w:pPr>
    <w:r>
      <w:rPr>
        <w:noProof/>
        <w:lang w:eastAsia="en-US"/>
      </w:rPr>
      <w:drawing>
        <wp:anchor distT="0" distB="0" distL="114935" distR="114935" simplePos="0" relativeHeight="251658240" behindDoc="0" locked="0" layoutInCell="1" allowOverlap="1">
          <wp:simplePos x="0" y="0"/>
          <wp:positionH relativeFrom="column">
            <wp:posOffset>-125730</wp:posOffset>
          </wp:positionH>
          <wp:positionV relativeFrom="paragraph">
            <wp:posOffset>-4445</wp:posOffset>
          </wp:positionV>
          <wp:extent cx="1530985" cy="1560195"/>
          <wp:effectExtent l="19050" t="0" r="0" b="0"/>
          <wp:wrapSquare wrapText="right"/>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530985" cy="1560195"/>
                  </a:xfrm>
                  <a:prstGeom prst="rect">
                    <a:avLst/>
                  </a:prstGeom>
                  <a:solidFill>
                    <a:srgbClr val="FFFFFF"/>
                  </a:solidFill>
                  <a:ln w="9525">
                    <a:noFill/>
                    <a:miter lim="800000"/>
                    <a:headEnd/>
                    <a:tailEnd/>
                  </a:ln>
                </pic:spPr>
              </pic:pic>
            </a:graphicData>
          </a:graphic>
        </wp:anchor>
      </w:drawing>
    </w:r>
    <w:r w:rsidR="00FD0C5F">
      <w:pict>
        <v:shapetype id="_x0000_t202" coordsize="21600,21600" o:spt="202" path="m,l,21600r21600,l21600,xe">
          <v:stroke joinstyle="miter"/>
          <v:path gradientshapeok="t" o:connecttype="rect"/>
        </v:shapetype>
        <v:shape id="_x0000_s1026" type="#_x0000_t202" style="position:absolute;left:0;text-align:left;margin-left:93.55pt;margin-top:-11.35pt;width:449.8pt;height:138.75pt;z-index:-251659264;mso-wrap-distance-left:9.05pt;mso-wrap-distance-right:9.05pt;mso-position-horizontal-relative:text;mso-position-vertical-relative:text" strokecolor="white" strokeweight=".5pt">
          <v:fill color2="black"/>
          <v:stroke color2="black"/>
          <v:textbox style="mso-next-textbox:#_x0000_s1026" inset="7.45pt,3.85pt,7.45pt,3.85pt">
            <w:txbxContent>
              <w:p w:rsidR="00FD0C5F" w:rsidRDefault="00FD0C5F">
                <w:pPr>
                  <w:pStyle w:val="Header"/>
                  <w:tabs>
                    <w:tab w:val="center" w:pos="3960"/>
                    <w:tab w:val="right" w:pos="9180"/>
                  </w:tabs>
                  <w:spacing w:line="360" w:lineRule="auto"/>
                  <w:jc w:val="center"/>
                  <w:rPr>
                    <w:b/>
                    <w:color w:val="FF0000"/>
                    <w:sz w:val="10"/>
                    <w:szCs w:val="10"/>
                  </w:rPr>
                </w:pPr>
              </w:p>
              <w:p w:rsidR="00FD0C5F" w:rsidRDefault="00FD0C5F">
                <w:pPr>
                  <w:pStyle w:val="Header"/>
                  <w:tabs>
                    <w:tab w:val="center" w:pos="3960"/>
                    <w:tab w:val="right" w:pos="9180"/>
                  </w:tabs>
                  <w:spacing w:line="360" w:lineRule="auto"/>
                  <w:jc w:val="center"/>
                  <w:rPr>
                    <w:b/>
                    <w:color w:val="C00000"/>
                    <w:sz w:val="32"/>
                    <w:szCs w:val="32"/>
                  </w:rPr>
                </w:pPr>
                <w:r>
                  <w:rPr>
                    <w:b/>
                    <w:color w:val="C00000"/>
                    <w:sz w:val="32"/>
                    <w:szCs w:val="32"/>
                  </w:rPr>
                  <w:t>ALL INDIA GRADUATE ENGINEERS &amp; TELECOM OFFICERS ASSOCIATION</w:t>
                </w:r>
              </w:p>
              <w:p w:rsidR="00FD0C5F" w:rsidRDefault="00FD0C5F">
                <w:pPr>
                  <w:pStyle w:val="Header"/>
                  <w:tabs>
                    <w:tab w:val="right" w:pos="9180"/>
                  </w:tabs>
                  <w:spacing w:line="360" w:lineRule="auto"/>
                  <w:jc w:val="center"/>
                  <w:rPr>
                    <w:b/>
                    <w:color w:val="000000"/>
                    <w:u w:val="single"/>
                  </w:rPr>
                </w:pPr>
                <w:r w:rsidRPr="00914C10">
                  <w:rPr>
                    <w:b/>
                    <w:color w:val="000000"/>
                  </w:rPr>
                  <w:t xml:space="preserve">  </w:t>
                </w:r>
                <w:r>
                  <w:rPr>
                    <w:b/>
                    <w:color w:val="000000"/>
                  </w:rPr>
                  <w:t xml:space="preserve">       </w:t>
                </w:r>
                <w:r>
                  <w:rPr>
                    <w:b/>
                    <w:color w:val="000000"/>
                    <w:u w:val="single"/>
                  </w:rPr>
                  <w:t>President</w:t>
                </w:r>
                <w:r>
                  <w:rPr>
                    <w:b/>
                    <w:color w:val="000000"/>
                    <w:sz w:val="20"/>
                    <w:szCs w:val="20"/>
                  </w:rPr>
                  <w:t xml:space="preserve">                                                                                          </w:t>
                </w:r>
                <w:r>
                  <w:rPr>
                    <w:b/>
                    <w:color w:val="000000"/>
                    <w:u w:val="single"/>
                  </w:rPr>
                  <w:t>General Secretary</w:t>
                </w:r>
              </w:p>
              <w:p w:rsidR="00FD0C5F" w:rsidRDefault="00FD0C5F" w:rsidP="001050EC">
                <w:pPr>
                  <w:pStyle w:val="Header"/>
                  <w:tabs>
                    <w:tab w:val="clear" w:pos="8306"/>
                    <w:tab w:val="right" w:pos="-4820"/>
                    <w:tab w:val="right" w:pos="8505"/>
                  </w:tabs>
                  <w:ind w:left="630" w:hanging="630"/>
                  <w:rPr>
                    <w:i/>
                    <w:color w:val="333399"/>
                    <w:sz w:val="20"/>
                    <w:szCs w:val="20"/>
                  </w:rPr>
                </w:pPr>
                <w:r>
                  <w:rPr>
                    <w:rFonts w:ascii="Courier New" w:eastAsia="Batang" w:hAnsi="Courier New"/>
                    <w:i/>
                    <w:color w:val="FF0000"/>
                    <w:sz w:val="28"/>
                    <w:szCs w:val="28"/>
                  </w:rPr>
                  <w:t xml:space="preserve">    NJP.Shilohu Rao                  R P Shahu                                                                                                                        </w:t>
                </w:r>
                <w:r>
                  <w:rPr>
                    <w:i/>
                    <w:color w:val="333399"/>
                    <w:sz w:val="28"/>
                    <w:szCs w:val="28"/>
                  </w:rPr>
                  <w:t xml:space="preserve">                                                     </w:t>
                </w:r>
                <w:r>
                  <w:rPr>
                    <w:i/>
                    <w:color w:val="333399"/>
                    <w:sz w:val="20"/>
                    <w:szCs w:val="20"/>
                  </w:rPr>
                  <w:t xml:space="preserve">Mobile: +91-9444442255                                                                      Mobile: +91-9424051555  </w:t>
                </w:r>
              </w:p>
              <w:p w:rsidR="00FD0C5F" w:rsidRPr="00C410F1" w:rsidRDefault="00FD0C5F">
                <w:pPr>
                  <w:pStyle w:val="Header"/>
                  <w:tabs>
                    <w:tab w:val="clear" w:pos="8306"/>
                    <w:tab w:val="right" w:pos="-4820"/>
                  </w:tabs>
                  <w:rPr>
                    <w:i/>
                    <w:color w:val="333399"/>
                    <w:sz w:val="20"/>
                    <w:szCs w:val="20"/>
                    <w:lang w:val="fr-FR"/>
                  </w:rPr>
                </w:pPr>
                <w:r>
                  <w:rPr>
                    <w:b/>
                    <w:i/>
                    <w:color w:val="333399"/>
                    <w:sz w:val="20"/>
                    <w:szCs w:val="20"/>
                    <w:lang w:val="fr-FR"/>
                  </w:rPr>
                  <w:t xml:space="preserve">           </w:t>
                </w:r>
                <w:r w:rsidRPr="00C410F1">
                  <w:rPr>
                    <w:b/>
                    <w:i/>
                    <w:color w:val="333399"/>
                    <w:sz w:val="20"/>
                    <w:szCs w:val="20"/>
                    <w:lang w:val="fr-FR"/>
                  </w:rPr>
                  <w:t>E-mail</w:t>
                </w:r>
                <w:r w:rsidRPr="00C410F1">
                  <w:rPr>
                    <w:i/>
                    <w:color w:val="333399"/>
                    <w:sz w:val="20"/>
                    <w:szCs w:val="20"/>
                    <w:lang w:val="fr-FR"/>
                  </w:rPr>
                  <w:t>:</w:t>
                </w:r>
                <w:r w:rsidRPr="00C410F1">
                  <w:rPr>
                    <w:rFonts w:ascii="Verdana" w:hAnsi="Verdana"/>
                    <w:color w:val="343434"/>
                    <w:sz w:val="20"/>
                    <w:szCs w:val="20"/>
                    <w:lang w:val="fr-FR"/>
                  </w:rPr>
                  <w:t xml:space="preserve"> </w:t>
                </w:r>
                <w:r w:rsidRPr="00C410F1">
                  <w:rPr>
                    <w:i/>
                    <w:color w:val="333399"/>
                    <w:sz w:val="20"/>
                    <w:szCs w:val="20"/>
                    <w:lang w:val="fr-FR"/>
                  </w:rPr>
                  <w:t xml:space="preserve">shiloh.rao@gmail.com             </w:t>
                </w:r>
                <w:r w:rsidRPr="00C410F1">
                  <w:rPr>
                    <w:i/>
                    <w:color w:val="333399"/>
                    <w:sz w:val="20"/>
                    <w:szCs w:val="20"/>
                    <w:lang w:val="fr-FR"/>
                  </w:rPr>
                  <w:tab/>
                  <w:t xml:space="preserve">                         </w:t>
                </w:r>
                <w:r>
                  <w:rPr>
                    <w:i/>
                    <w:color w:val="333399"/>
                    <w:sz w:val="20"/>
                    <w:szCs w:val="20"/>
                    <w:lang w:val="fr-FR"/>
                  </w:rPr>
                  <w:t xml:space="preserve">                    </w:t>
                </w:r>
                <w:r w:rsidRPr="00C410F1">
                  <w:rPr>
                    <w:b/>
                    <w:i/>
                    <w:color w:val="333399"/>
                    <w:sz w:val="20"/>
                    <w:szCs w:val="20"/>
                    <w:lang w:val="fr-FR"/>
                  </w:rPr>
                  <w:t>E-mail</w:t>
                </w:r>
                <w:r w:rsidRPr="00C410F1">
                  <w:rPr>
                    <w:i/>
                    <w:color w:val="333399"/>
                    <w:sz w:val="20"/>
                    <w:szCs w:val="20"/>
                    <w:lang w:val="fr-FR"/>
                  </w:rPr>
                  <w:t>: r_p_shahu@yahoo.co.in</w:t>
                </w:r>
              </w:p>
              <w:p w:rsidR="00FD0C5F" w:rsidRPr="00C410F1" w:rsidRDefault="00FD0C5F">
                <w:pPr>
                  <w:rPr>
                    <w:lang w:val="fr-FR"/>
                  </w:rPr>
                </w:pPr>
              </w:p>
            </w:txbxContent>
          </v:textbox>
        </v:shape>
      </w:pict>
    </w:r>
  </w:p>
  <w:p w:rsidR="00FD0C5F" w:rsidRDefault="00FD0C5F" w:rsidP="0065483C">
    <w:pPr>
      <w:pStyle w:val="Header"/>
      <w:tabs>
        <w:tab w:val="clear" w:pos="8306"/>
        <w:tab w:val="left" w:pos="4153"/>
      </w:tabs>
    </w:pPr>
    <w:r>
      <w:pict>
        <v:shapetype id="_x0000_t32" coordsize="21600,21600" o:spt="32" o:oned="t" path="m,l21600,21600e" filled="f">
          <v:path arrowok="t" fillok="f" o:connecttype="none"/>
          <o:lock v:ext="edit" shapetype="t"/>
        </v:shapetype>
        <v:shape id="_x0000_s1025" type="#_x0000_t32" style="position:absolute;margin-left:-50.3pt;margin-top:119.45pt;width:616.35pt;height:0;rotation:180;z-index:-251660288" o:connectortype="elbow" adj="-21526,-1,-21526" strokeweight="2pt"/>
      </w:pic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9529A8"/>
    <w:multiLevelType w:val="hybridMultilevel"/>
    <w:tmpl w:val="AA1C7C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07075191"/>
    <w:multiLevelType w:val="hybridMultilevel"/>
    <w:tmpl w:val="C11E2CE2"/>
    <w:lvl w:ilvl="0" w:tplc="4009000F">
      <w:start w:val="1"/>
      <w:numFmt w:val="decimal"/>
      <w:lvlText w:val="%1."/>
      <w:lvlJc w:val="left"/>
      <w:pPr>
        <w:ind w:left="1103" w:hanging="360"/>
      </w:pPr>
      <w:rPr>
        <w:rFonts w:hint="default"/>
      </w:rPr>
    </w:lvl>
    <w:lvl w:ilvl="1" w:tplc="40090003" w:tentative="1">
      <w:start w:val="1"/>
      <w:numFmt w:val="bullet"/>
      <w:lvlText w:val="o"/>
      <w:lvlJc w:val="left"/>
      <w:pPr>
        <w:ind w:left="1823" w:hanging="360"/>
      </w:pPr>
      <w:rPr>
        <w:rFonts w:ascii="Courier New" w:hAnsi="Courier New" w:cs="Courier New" w:hint="default"/>
      </w:rPr>
    </w:lvl>
    <w:lvl w:ilvl="2" w:tplc="40090005" w:tentative="1">
      <w:start w:val="1"/>
      <w:numFmt w:val="bullet"/>
      <w:lvlText w:val=""/>
      <w:lvlJc w:val="left"/>
      <w:pPr>
        <w:ind w:left="2543" w:hanging="360"/>
      </w:pPr>
      <w:rPr>
        <w:rFonts w:ascii="Wingdings" w:hAnsi="Wingdings" w:hint="default"/>
      </w:rPr>
    </w:lvl>
    <w:lvl w:ilvl="3" w:tplc="40090001" w:tentative="1">
      <w:start w:val="1"/>
      <w:numFmt w:val="bullet"/>
      <w:lvlText w:val=""/>
      <w:lvlJc w:val="left"/>
      <w:pPr>
        <w:ind w:left="3263" w:hanging="360"/>
      </w:pPr>
      <w:rPr>
        <w:rFonts w:ascii="Symbol" w:hAnsi="Symbol" w:hint="default"/>
      </w:rPr>
    </w:lvl>
    <w:lvl w:ilvl="4" w:tplc="40090003" w:tentative="1">
      <w:start w:val="1"/>
      <w:numFmt w:val="bullet"/>
      <w:lvlText w:val="o"/>
      <w:lvlJc w:val="left"/>
      <w:pPr>
        <w:ind w:left="3983" w:hanging="360"/>
      </w:pPr>
      <w:rPr>
        <w:rFonts w:ascii="Courier New" w:hAnsi="Courier New" w:cs="Courier New" w:hint="default"/>
      </w:rPr>
    </w:lvl>
    <w:lvl w:ilvl="5" w:tplc="40090005" w:tentative="1">
      <w:start w:val="1"/>
      <w:numFmt w:val="bullet"/>
      <w:lvlText w:val=""/>
      <w:lvlJc w:val="left"/>
      <w:pPr>
        <w:ind w:left="4703" w:hanging="360"/>
      </w:pPr>
      <w:rPr>
        <w:rFonts w:ascii="Wingdings" w:hAnsi="Wingdings" w:hint="default"/>
      </w:rPr>
    </w:lvl>
    <w:lvl w:ilvl="6" w:tplc="40090001" w:tentative="1">
      <w:start w:val="1"/>
      <w:numFmt w:val="bullet"/>
      <w:lvlText w:val=""/>
      <w:lvlJc w:val="left"/>
      <w:pPr>
        <w:ind w:left="5423" w:hanging="360"/>
      </w:pPr>
      <w:rPr>
        <w:rFonts w:ascii="Symbol" w:hAnsi="Symbol" w:hint="default"/>
      </w:rPr>
    </w:lvl>
    <w:lvl w:ilvl="7" w:tplc="40090003" w:tentative="1">
      <w:start w:val="1"/>
      <w:numFmt w:val="bullet"/>
      <w:lvlText w:val="o"/>
      <w:lvlJc w:val="left"/>
      <w:pPr>
        <w:ind w:left="6143" w:hanging="360"/>
      </w:pPr>
      <w:rPr>
        <w:rFonts w:ascii="Courier New" w:hAnsi="Courier New" w:cs="Courier New" w:hint="default"/>
      </w:rPr>
    </w:lvl>
    <w:lvl w:ilvl="8" w:tplc="40090005" w:tentative="1">
      <w:start w:val="1"/>
      <w:numFmt w:val="bullet"/>
      <w:lvlText w:val=""/>
      <w:lvlJc w:val="left"/>
      <w:pPr>
        <w:ind w:left="6863" w:hanging="360"/>
      </w:pPr>
      <w:rPr>
        <w:rFonts w:ascii="Wingdings" w:hAnsi="Wingdings" w:hint="default"/>
      </w:rPr>
    </w:lvl>
  </w:abstractNum>
  <w:abstractNum w:abstractNumId="5">
    <w:nsid w:val="0A4817C9"/>
    <w:multiLevelType w:val="hybridMultilevel"/>
    <w:tmpl w:val="69E28A1E"/>
    <w:lvl w:ilvl="0" w:tplc="40090001">
      <w:start w:val="1"/>
      <w:numFmt w:val="bullet"/>
      <w:lvlText w:val=""/>
      <w:lvlJc w:val="left"/>
      <w:pPr>
        <w:ind w:left="1020" w:hanging="360"/>
      </w:pPr>
      <w:rPr>
        <w:rFonts w:ascii="Symbol" w:hAnsi="Symbol" w:hint="default"/>
      </w:rPr>
    </w:lvl>
    <w:lvl w:ilvl="1" w:tplc="40090003" w:tentative="1">
      <w:start w:val="1"/>
      <w:numFmt w:val="bullet"/>
      <w:lvlText w:val="o"/>
      <w:lvlJc w:val="left"/>
      <w:pPr>
        <w:ind w:left="1740" w:hanging="360"/>
      </w:pPr>
      <w:rPr>
        <w:rFonts w:ascii="Courier New" w:hAnsi="Courier New" w:cs="Courier New" w:hint="default"/>
      </w:rPr>
    </w:lvl>
    <w:lvl w:ilvl="2" w:tplc="40090005" w:tentative="1">
      <w:start w:val="1"/>
      <w:numFmt w:val="bullet"/>
      <w:lvlText w:val=""/>
      <w:lvlJc w:val="left"/>
      <w:pPr>
        <w:ind w:left="2460" w:hanging="360"/>
      </w:pPr>
      <w:rPr>
        <w:rFonts w:ascii="Wingdings" w:hAnsi="Wingdings" w:hint="default"/>
      </w:rPr>
    </w:lvl>
    <w:lvl w:ilvl="3" w:tplc="40090001" w:tentative="1">
      <w:start w:val="1"/>
      <w:numFmt w:val="bullet"/>
      <w:lvlText w:val=""/>
      <w:lvlJc w:val="left"/>
      <w:pPr>
        <w:ind w:left="3180" w:hanging="360"/>
      </w:pPr>
      <w:rPr>
        <w:rFonts w:ascii="Symbol" w:hAnsi="Symbol" w:hint="default"/>
      </w:rPr>
    </w:lvl>
    <w:lvl w:ilvl="4" w:tplc="40090003" w:tentative="1">
      <w:start w:val="1"/>
      <w:numFmt w:val="bullet"/>
      <w:lvlText w:val="o"/>
      <w:lvlJc w:val="left"/>
      <w:pPr>
        <w:ind w:left="3900" w:hanging="360"/>
      </w:pPr>
      <w:rPr>
        <w:rFonts w:ascii="Courier New" w:hAnsi="Courier New" w:cs="Courier New" w:hint="default"/>
      </w:rPr>
    </w:lvl>
    <w:lvl w:ilvl="5" w:tplc="40090005" w:tentative="1">
      <w:start w:val="1"/>
      <w:numFmt w:val="bullet"/>
      <w:lvlText w:val=""/>
      <w:lvlJc w:val="left"/>
      <w:pPr>
        <w:ind w:left="4620" w:hanging="360"/>
      </w:pPr>
      <w:rPr>
        <w:rFonts w:ascii="Wingdings" w:hAnsi="Wingdings" w:hint="default"/>
      </w:rPr>
    </w:lvl>
    <w:lvl w:ilvl="6" w:tplc="40090001" w:tentative="1">
      <w:start w:val="1"/>
      <w:numFmt w:val="bullet"/>
      <w:lvlText w:val=""/>
      <w:lvlJc w:val="left"/>
      <w:pPr>
        <w:ind w:left="5340" w:hanging="360"/>
      </w:pPr>
      <w:rPr>
        <w:rFonts w:ascii="Symbol" w:hAnsi="Symbol" w:hint="default"/>
      </w:rPr>
    </w:lvl>
    <w:lvl w:ilvl="7" w:tplc="40090003" w:tentative="1">
      <w:start w:val="1"/>
      <w:numFmt w:val="bullet"/>
      <w:lvlText w:val="o"/>
      <w:lvlJc w:val="left"/>
      <w:pPr>
        <w:ind w:left="6060" w:hanging="360"/>
      </w:pPr>
      <w:rPr>
        <w:rFonts w:ascii="Courier New" w:hAnsi="Courier New" w:cs="Courier New" w:hint="default"/>
      </w:rPr>
    </w:lvl>
    <w:lvl w:ilvl="8" w:tplc="40090005" w:tentative="1">
      <w:start w:val="1"/>
      <w:numFmt w:val="bullet"/>
      <w:lvlText w:val=""/>
      <w:lvlJc w:val="left"/>
      <w:pPr>
        <w:ind w:left="6780" w:hanging="360"/>
      </w:pPr>
      <w:rPr>
        <w:rFonts w:ascii="Wingdings" w:hAnsi="Wingdings" w:hint="default"/>
      </w:rPr>
    </w:lvl>
  </w:abstractNum>
  <w:abstractNum w:abstractNumId="6">
    <w:nsid w:val="0DF81A92"/>
    <w:multiLevelType w:val="hybridMultilevel"/>
    <w:tmpl w:val="38CEC044"/>
    <w:lvl w:ilvl="0" w:tplc="40090001">
      <w:start w:val="1"/>
      <w:numFmt w:val="bullet"/>
      <w:lvlText w:val=""/>
      <w:lvlJc w:val="left"/>
      <w:pPr>
        <w:ind w:left="3075" w:hanging="360"/>
      </w:pPr>
      <w:rPr>
        <w:rFonts w:ascii="Symbol" w:hAnsi="Symbol" w:hint="default"/>
      </w:rPr>
    </w:lvl>
    <w:lvl w:ilvl="1" w:tplc="40090003" w:tentative="1">
      <w:start w:val="1"/>
      <w:numFmt w:val="bullet"/>
      <w:lvlText w:val="o"/>
      <w:lvlJc w:val="left"/>
      <w:pPr>
        <w:ind w:left="3795" w:hanging="360"/>
      </w:pPr>
      <w:rPr>
        <w:rFonts w:ascii="Courier New" w:hAnsi="Courier New" w:cs="Courier New" w:hint="default"/>
      </w:rPr>
    </w:lvl>
    <w:lvl w:ilvl="2" w:tplc="40090005" w:tentative="1">
      <w:start w:val="1"/>
      <w:numFmt w:val="bullet"/>
      <w:lvlText w:val=""/>
      <w:lvlJc w:val="left"/>
      <w:pPr>
        <w:ind w:left="4515" w:hanging="360"/>
      </w:pPr>
      <w:rPr>
        <w:rFonts w:ascii="Wingdings" w:hAnsi="Wingdings" w:hint="default"/>
      </w:rPr>
    </w:lvl>
    <w:lvl w:ilvl="3" w:tplc="40090001" w:tentative="1">
      <w:start w:val="1"/>
      <w:numFmt w:val="bullet"/>
      <w:lvlText w:val=""/>
      <w:lvlJc w:val="left"/>
      <w:pPr>
        <w:ind w:left="5235" w:hanging="360"/>
      </w:pPr>
      <w:rPr>
        <w:rFonts w:ascii="Symbol" w:hAnsi="Symbol" w:hint="default"/>
      </w:rPr>
    </w:lvl>
    <w:lvl w:ilvl="4" w:tplc="40090003" w:tentative="1">
      <w:start w:val="1"/>
      <w:numFmt w:val="bullet"/>
      <w:lvlText w:val="o"/>
      <w:lvlJc w:val="left"/>
      <w:pPr>
        <w:ind w:left="5955" w:hanging="360"/>
      </w:pPr>
      <w:rPr>
        <w:rFonts w:ascii="Courier New" w:hAnsi="Courier New" w:cs="Courier New" w:hint="default"/>
      </w:rPr>
    </w:lvl>
    <w:lvl w:ilvl="5" w:tplc="40090005" w:tentative="1">
      <w:start w:val="1"/>
      <w:numFmt w:val="bullet"/>
      <w:lvlText w:val=""/>
      <w:lvlJc w:val="left"/>
      <w:pPr>
        <w:ind w:left="6675" w:hanging="360"/>
      </w:pPr>
      <w:rPr>
        <w:rFonts w:ascii="Wingdings" w:hAnsi="Wingdings" w:hint="default"/>
      </w:rPr>
    </w:lvl>
    <w:lvl w:ilvl="6" w:tplc="40090001" w:tentative="1">
      <w:start w:val="1"/>
      <w:numFmt w:val="bullet"/>
      <w:lvlText w:val=""/>
      <w:lvlJc w:val="left"/>
      <w:pPr>
        <w:ind w:left="7395" w:hanging="360"/>
      </w:pPr>
      <w:rPr>
        <w:rFonts w:ascii="Symbol" w:hAnsi="Symbol" w:hint="default"/>
      </w:rPr>
    </w:lvl>
    <w:lvl w:ilvl="7" w:tplc="40090003" w:tentative="1">
      <w:start w:val="1"/>
      <w:numFmt w:val="bullet"/>
      <w:lvlText w:val="o"/>
      <w:lvlJc w:val="left"/>
      <w:pPr>
        <w:ind w:left="8115" w:hanging="360"/>
      </w:pPr>
      <w:rPr>
        <w:rFonts w:ascii="Courier New" w:hAnsi="Courier New" w:cs="Courier New" w:hint="default"/>
      </w:rPr>
    </w:lvl>
    <w:lvl w:ilvl="8" w:tplc="40090005" w:tentative="1">
      <w:start w:val="1"/>
      <w:numFmt w:val="bullet"/>
      <w:lvlText w:val=""/>
      <w:lvlJc w:val="left"/>
      <w:pPr>
        <w:ind w:left="8835" w:hanging="360"/>
      </w:pPr>
      <w:rPr>
        <w:rFonts w:ascii="Wingdings" w:hAnsi="Wingdings" w:hint="default"/>
      </w:rPr>
    </w:lvl>
  </w:abstractNum>
  <w:abstractNum w:abstractNumId="7">
    <w:nsid w:val="10A674BF"/>
    <w:multiLevelType w:val="hybridMultilevel"/>
    <w:tmpl w:val="3AD0A6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59A6D4A"/>
    <w:multiLevelType w:val="hybridMultilevel"/>
    <w:tmpl w:val="AED829EA"/>
    <w:lvl w:ilvl="0" w:tplc="A9EE9B06">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
    <w:nsid w:val="175250CE"/>
    <w:multiLevelType w:val="hybridMultilevel"/>
    <w:tmpl w:val="6848FF0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1760048E"/>
    <w:multiLevelType w:val="hybridMultilevel"/>
    <w:tmpl w:val="10F4E4E0"/>
    <w:lvl w:ilvl="0" w:tplc="4009000F">
      <w:start w:val="1"/>
      <w:numFmt w:val="decimal"/>
      <w:lvlText w:val="%1."/>
      <w:lvlJc w:val="left"/>
      <w:pPr>
        <w:ind w:left="1590" w:hanging="360"/>
      </w:pPr>
      <w:rPr>
        <w:rFonts w:hint="default"/>
      </w:rPr>
    </w:lvl>
    <w:lvl w:ilvl="1" w:tplc="40090003" w:tentative="1">
      <w:start w:val="1"/>
      <w:numFmt w:val="bullet"/>
      <w:lvlText w:val="o"/>
      <w:lvlJc w:val="left"/>
      <w:pPr>
        <w:ind w:left="2310" w:hanging="360"/>
      </w:pPr>
      <w:rPr>
        <w:rFonts w:ascii="Courier New" w:hAnsi="Courier New" w:cs="Courier New" w:hint="default"/>
      </w:rPr>
    </w:lvl>
    <w:lvl w:ilvl="2" w:tplc="40090005" w:tentative="1">
      <w:start w:val="1"/>
      <w:numFmt w:val="bullet"/>
      <w:lvlText w:val=""/>
      <w:lvlJc w:val="left"/>
      <w:pPr>
        <w:ind w:left="3030" w:hanging="360"/>
      </w:pPr>
      <w:rPr>
        <w:rFonts w:ascii="Wingdings" w:hAnsi="Wingdings" w:hint="default"/>
      </w:rPr>
    </w:lvl>
    <w:lvl w:ilvl="3" w:tplc="40090001" w:tentative="1">
      <w:start w:val="1"/>
      <w:numFmt w:val="bullet"/>
      <w:lvlText w:val=""/>
      <w:lvlJc w:val="left"/>
      <w:pPr>
        <w:ind w:left="3750" w:hanging="360"/>
      </w:pPr>
      <w:rPr>
        <w:rFonts w:ascii="Symbol" w:hAnsi="Symbol" w:hint="default"/>
      </w:rPr>
    </w:lvl>
    <w:lvl w:ilvl="4" w:tplc="40090003" w:tentative="1">
      <w:start w:val="1"/>
      <w:numFmt w:val="bullet"/>
      <w:lvlText w:val="o"/>
      <w:lvlJc w:val="left"/>
      <w:pPr>
        <w:ind w:left="4470" w:hanging="360"/>
      </w:pPr>
      <w:rPr>
        <w:rFonts w:ascii="Courier New" w:hAnsi="Courier New" w:cs="Courier New" w:hint="default"/>
      </w:rPr>
    </w:lvl>
    <w:lvl w:ilvl="5" w:tplc="40090005" w:tentative="1">
      <w:start w:val="1"/>
      <w:numFmt w:val="bullet"/>
      <w:lvlText w:val=""/>
      <w:lvlJc w:val="left"/>
      <w:pPr>
        <w:ind w:left="5190" w:hanging="360"/>
      </w:pPr>
      <w:rPr>
        <w:rFonts w:ascii="Wingdings" w:hAnsi="Wingdings" w:hint="default"/>
      </w:rPr>
    </w:lvl>
    <w:lvl w:ilvl="6" w:tplc="40090001" w:tentative="1">
      <w:start w:val="1"/>
      <w:numFmt w:val="bullet"/>
      <w:lvlText w:val=""/>
      <w:lvlJc w:val="left"/>
      <w:pPr>
        <w:ind w:left="5910" w:hanging="360"/>
      </w:pPr>
      <w:rPr>
        <w:rFonts w:ascii="Symbol" w:hAnsi="Symbol" w:hint="default"/>
      </w:rPr>
    </w:lvl>
    <w:lvl w:ilvl="7" w:tplc="40090003" w:tentative="1">
      <w:start w:val="1"/>
      <w:numFmt w:val="bullet"/>
      <w:lvlText w:val="o"/>
      <w:lvlJc w:val="left"/>
      <w:pPr>
        <w:ind w:left="6630" w:hanging="360"/>
      </w:pPr>
      <w:rPr>
        <w:rFonts w:ascii="Courier New" w:hAnsi="Courier New" w:cs="Courier New" w:hint="default"/>
      </w:rPr>
    </w:lvl>
    <w:lvl w:ilvl="8" w:tplc="40090005" w:tentative="1">
      <w:start w:val="1"/>
      <w:numFmt w:val="bullet"/>
      <w:lvlText w:val=""/>
      <w:lvlJc w:val="left"/>
      <w:pPr>
        <w:ind w:left="7350" w:hanging="360"/>
      </w:pPr>
      <w:rPr>
        <w:rFonts w:ascii="Wingdings" w:hAnsi="Wingdings" w:hint="default"/>
      </w:rPr>
    </w:lvl>
  </w:abstractNum>
  <w:abstractNum w:abstractNumId="11">
    <w:nsid w:val="18650081"/>
    <w:multiLevelType w:val="hybridMultilevel"/>
    <w:tmpl w:val="6454623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18A47EF9"/>
    <w:multiLevelType w:val="hybridMultilevel"/>
    <w:tmpl w:val="D86A1292"/>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3">
    <w:nsid w:val="1A670A95"/>
    <w:multiLevelType w:val="hybridMultilevel"/>
    <w:tmpl w:val="3DB256B2"/>
    <w:lvl w:ilvl="0" w:tplc="4009000F">
      <w:start w:val="1"/>
      <w:numFmt w:val="decimal"/>
      <w:lvlText w:val="%1."/>
      <w:lvlJc w:val="left"/>
      <w:pPr>
        <w:ind w:left="2250" w:hanging="360"/>
      </w:pPr>
    </w:lvl>
    <w:lvl w:ilvl="1" w:tplc="40090019" w:tentative="1">
      <w:start w:val="1"/>
      <w:numFmt w:val="lowerLetter"/>
      <w:lvlText w:val="%2."/>
      <w:lvlJc w:val="left"/>
      <w:pPr>
        <w:ind w:left="2970" w:hanging="360"/>
      </w:pPr>
    </w:lvl>
    <w:lvl w:ilvl="2" w:tplc="4009001B" w:tentative="1">
      <w:start w:val="1"/>
      <w:numFmt w:val="lowerRoman"/>
      <w:lvlText w:val="%3."/>
      <w:lvlJc w:val="right"/>
      <w:pPr>
        <w:ind w:left="3690" w:hanging="180"/>
      </w:pPr>
    </w:lvl>
    <w:lvl w:ilvl="3" w:tplc="4009000F" w:tentative="1">
      <w:start w:val="1"/>
      <w:numFmt w:val="decimal"/>
      <w:lvlText w:val="%4."/>
      <w:lvlJc w:val="left"/>
      <w:pPr>
        <w:ind w:left="4410" w:hanging="360"/>
      </w:pPr>
    </w:lvl>
    <w:lvl w:ilvl="4" w:tplc="40090019" w:tentative="1">
      <w:start w:val="1"/>
      <w:numFmt w:val="lowerLetter"/>
      <w:lvlText w:val="%5."/>
      <w:lvlJc w:val="left"/>
      <w:pPr>
        <w:ind w:left="5130" w:hanging="360"/>
      </w:pPr>
    </w:lvl>
    <w:lvl w:ilvl="5" w:tplc="4009001B" w:tentative="1">
      <w:start w:val="1"/>
      <w:numFmt w:val="lowerRoman"/>
      <w:lvlText w:val="%6."/>
      <w:lvlJc w:val="right"/>
      <w:pPr>
        <w:ind w:left="5850" w:hanging="180"/>
      </w:pPr>
    </w:lvl>
    <w:lvl w:ilvl="6" w:tplc="4009000F" w:tentative="1">
      <w:start w:val="1"/>
      <w:numFmt w:val="decimal"/>
      <w:lvlText w:val="%7."/>
      <w:lvlJc w:val="left"/>
      <w:pPr>
        <w:ind w:left="6570" w:hanging="360"/>
      </w:pPr>
    </w:lvl>
    <w:lvl w:ilvl="7" w:tplc="40090019" w:tentative="1">
      <w:start w:val="1"/>
      <w:numFmt w:val="lowerLetter"/>
      <w:lvlText w:val="%8."/>
      <w:lvlJc w:val="left"/>
      <w:pPr>
        <w:ind w:left="7290" w:hanging="360"/>
      </w:pPr>
    </w:lvl>
    <w:lvl w:ilvl="8" w:tplc="4009001B" w:tentative="1">
      <w:start w:val="1"/>
      <w:numFmt w:val="lowerRoman"/>
      <w:lvlText w:val="%9."/>
      <w:lvlJc w:val="right"/>
      <w:pPr>
        <w:ind w:left="8010" w:hanging="180"/>
      </w:pPr>
    </w:lvl>
  </w:abstractNum>
  <w:abstractNum w:abstractNumId="14">
    <w:nsid w:val="1C0B7D60"/>
    <w:multiLevelType w:val="hybridMultilevel"/>
    <w:tmpl w:val="5F2695C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5">
    <w:nsid w:val="202F6ACC"/>
    <w:multiLevelType w:val="hybridMultilevel"/>
    <w:tmpl w:val="DD908EA6"/>
    <w:lvl w:ilvl="0" w:tplc="40090001">
      <w:start w:val="1"/>
      <w:numFmt w:val="bullet"/>
      <w:lvlText w:val=""/>
      <w:lvlJc w:val="left"/>
      <w:pPr>
        <w:ind w:left="1920" w:hanging="360"/>
      </w:pPr>
      <w:rPr>
        <w:rFonts w:ascii="Symbol" w:hAnsi="Symbol"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16">
    <w:nsid w:val="25A146EC"/>
    <w:multiLevelType w:val="hybridMultilevel"/>
    <w:tmpl w:val="25C68D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BEE7294"/>
    <w:multiLevelType w:val="hybridMultilevel"/>
    <w:tmpl w:val="6DDAA8EC"/>
    <w:lvl w:ilvl="0" w:tplc="40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1B06405"/>
    <w:multiLevelType w:val="hybridMultilevel"/>
    <w:tmpl w:val="B28EA174"/>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9">
    <w:nsid w:val="364835B7"/>
    <w:multiLevelType w:val="hybridMultilevel"/>
    <w:tmpl w:val="A45A96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76B3D28"/>
    <w:multiLevelType w:val="hybridMultilevel"/>
    <w:tmpl w:val="CC52F6AA"/>
    <w:lvl w:ilvl="0" w:tplc="40090001">
      <w:start w:val="1"/>
      <w:numFmt w:val="bullet"/>
      <w:lvlText w:val=""/>
      <w:lvlJc w:val="left"/>
      <w:pPr>
        <w:ind w:left="2250" w:hanging="360"/>
      </w:pPr>
      <w:rPr>
        <w:rFonts w:ascii="Symbol" w:hAnsi="Symbol" w:hint="default"/>
      </w:rPr>
    </w:lvl>
    <w:lvl w:ilvl="1" w:tplc="40090003" w:tentative="1">
      <w:start w:val="1"/>
      <w:numFmt w:val="bullet"/>
      <w:lvlText w:val="o"/>
      <w:lvlJc w:val="left"/>
      <w:pPr>
        <w:ind w:left="2970" w:hanging="360"/>
      </w:pPr>
      <w:rPr>
        <w:rFonts w:ascii="Courier New" w:hAnsi="Courier New" w:cs="Courier New" w:hint="default"/>
      </w:rPr>
    </w:lvl>
    <w:lvl w:ilvl="2" w:tplc="40090005" w:tentative="1">
      <w:start w:val="1"/>
      <w:numFmt w:val="bullet"/>
      <w:lvlText w:val=""/>
      <w:lvlJc w:val="left"/>
      <w:pPr>
        <w:ind w:left="3690" w:hanging="360"/>
      </w:pPr>
      <w:rPr>
        <w:rFonts w:ascii="Wingdings" w:hAnsi="Wingdings" w:hint="default"/>
      </w:rPr>
    </w:lvl>
    <w:lvl w:ilvl="3" w:tplc="40090001" w:tentative="1">
      <w:start w:val="1"/>
      <w:numFmt w:val="bullet"/>
      <w:lvlText w:val=""/>
      <w:lvlJc w:val="left"/>
      <w:pPr>
        <w:ind w:left="4410" w:hanging="360"/>
      </w:pPr>
      <w:rPr>
        <w:rFonts w:ascii="Symbol" w:hAnsi="Symbol" w:hint="default"/>
      </w:rPr>
    </w:lvl>
    <w:lvl w:ilvl="4" w:tplc="40090003" w:tentative="1">
      <w:start w:val="1"/>
      <w:numFmt w:val="bullet"/>
      <w:lvlText w:val="o"/>
      <w:lvlJc w:val="left"/>
      <w:pPr>
        <w:ind w:left="5130" w:hanging="360"/>
      </w:pPr>
      <w:rPr>
        <w:rFonts w:ascii="Courier New" w:hAnsi="Courier New" w:cs="Courier New" w:hint="default"/>
      </w:rPr>
    </w:lvl>
    <w:lvl w:ilvl="5" w:tplc="40090005" w:tentative="1">
      <w:start w:val="1"/>
      <w:numFmt w:val="bullet"/>
      <w:lvlText w:val=""/>
      <w:lvlJc w:val="left"/>
      <w:pPr>
        <w:ind w:left="5850" w:hanging="360"/>
      </w:pPr>
      <w:rPr>
        <w:rFonts w:ascii="Wingdings" w:hAnsi="Wingdings" w:hint="default"/>
      </w:rPr>
    </w:lvl>
    <w:lvl w:ilvl="6" w:tplc="40090001" w:tentative="1">
      <w:start w:val="1"/>
      <w:numFmt w:val="bullet"/>
      <w:lvlText w:val=""/>
      <w:lvlJc w:val="left"/>
      <w:pPr>
        <w:ind w:left="6570" w:hanging="360"/>
      </w:pPr>
      <w:rPr>
        <w:rFonts w:ascii="Symbol" w:hAnsi="Symbol" w:hint="default"/>
      </w:rPr>
    </w:lvl>
    <w:lvl w:ilvl="7" w:tplc="40090003" w:tentative="1">
      <w:start w:val="1"/>
      <w:numFmt w:val="bullet"/>
      <w:lvlText w:val="o"/>
      <w:lvlJc w:val="left"/>
      <w:pPr>
        <w:ind w:left="7290" w:hanging="360"/>
      </w:pPr>
      <w:rPr>
        <w:rFonts w:ascii="Courier New" w:hAnsi="Courier New" w:cs="Courier New" w:hint="default"/>
      </w:rPr>
    </w:lvl>
    <w:lvl w:ilvl="8" w:tplc="40090005" w:tentative="1">
      <w:start w:val="1"/>
      <w:numFmt w:val="bullet"/>
      <w:lvlText w:val=""/>
      <w:lvlJc w:val="left"/>
      <w:pPr>
        <w:ind w:left="8010" w:hanging="360"/>
      </w:pPr>
      <w:rPr>
        <w:rFonts w:ascii="Wingdings" w:hAnsi="Wingdings" w:hint="default"/>
      </w:rPr>
    </w:lvl>
  </w:abstractNum>
  <w:abstractNum w:abstractNumId="21">
    <w:nsid w:val="38234942"/>
    <w:multiLevelType w:val="hybridMultilevel"/>
    <w:tmpl w:val="5DBA127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nsid w:val="38432E11"/>
    <w:multiLevelType w:val="hybridMultilevel"/>
    <w:tmpl w:val="C06EF68E"/>
    <w:lvl w:ilvl="0" w:tplc="4009000F">
      <w:start w:val="1"/>
      <w:numFmt w:val="decimal"/>
      <w:lvlText w:val="%1."/>
      <w:lvlJc w:val="left"/>
      <w:pPr>
        <w:ind w:left="2160" w:hanging="360"/>
      </w:pPr>
    </w:lvl>
    <w:lvl w:ilvl="1" w:tplc="40090019">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3">
    <w:nsid w:val="3B01463A"/>
    <w:multiLevelType w:val="hybridMultilevel"/>
    <w:tmpl w:val="BFF21C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3C913D46"/>
    <w:multiLevelType w:val="hybridMultilevel"/>
    <w:tmpl w:val="CC963EB6"/>
    <w:lvl w:ilvl="0" w:tplc="4009000F">
      <w:start w:val="1"/>
      <w:numFmt w:val="decimal"/>
      <w:lvlText w:val="%1."/>
      <w:lvlJc w:val="left"/>
      <w:pPr>
        <w:ind w:left="1020" w:hanging="360"/>
      </w:pPr>
    </w:lvl>
    <w:lvl w:ilvl="1" w:tplc="40090019" w:tentative="1">
      <w:start w:val="1"/>
      <w:numFmt w:val="lowerLetter"/>
      <w:lvlText w:val="%2."/>
      <w:lvlJc w:val="left"/>
      <w:pPr>
        <w:ind w:left="1740" w:hanging="360"/>
      </w:pPr>
    </w:lvl>
    <w:lvl w:ilvl="2" w:tplc="4009001B" w:tentative="1">
      <w:start w:val="1"/>
      <w:numFmt w:val="lowerRoman"/>
      <w:lvlText w:val="%3."/>
      <w:lvlJc w:val="right"/>
      <w:pPr>
        <w:ind w:left="2460" w:hanging="180"/>
      </w:pPr>
    </w:lvl>
    <w:lvl w:ilvl="3" w:tplc="4009000F" w:tentative="1">
      <w:start w:val="1"/>
      <w:numFmt w:val="decimal"/>
      <w:lvlText w:val="%4."/>
      <w:lvlJc w:val="left"/>
      <w:pPr>
        <w:ind w:left="3180" w:hanging="360"/>
      </w:pPr>
    </w:lvl>
    <w:lvl w:ilvl="4" w:tplc="40090019" w:tentative="1">
      <w:start w:val="1"/>
      <w:numFmt w:val="lowerLetter"/>
      <w:lvlText w:val="%5."/>
      <w:lvlJc w:val="left"/>
      <w:pPr>
        <w:ind w:left="3900" w:hanging="360"/>
      </w:pPr>
    </w:lvl>
    <w:lvl w:ilvl="5" w:tplc="4009001B" w:tentative="1">
      <w:start w:val="1"/>
      <w:numFmt w:val="lowerRoman"/>
      <w:lvlText w:val="%6."/>
      <w:lvlJc w:val="right"/>
      <w:pPr>
        <w:ind w:left="4620" w:hanging="180"/>
      </w:pPr>
    </w:lvl>
    <w:lvl w:ilvl="6" w:tplc="4009000F" w:tentative="1">
      <w:start w:val="1"/>
      <w:numFmt w:val="decimal"/>
      <w:lvlText w:val="%7."/>
      <w:lvlJc w:val="left"/>
      <w:pPr>
        <w:ind w:left="5340" w:hanging="360"/>
      </w:pPr>
    </w:lvl>
    <w:lvl w:ilvl="7" w:tplc="40090019" w:tentative="1">
      <w:start w:val="1"/>
      <w:numFmt w:val="lowerLetter"/>
      <w:lvlText w:val="%8."/>
      <w:lvlJc w:val="left"/>
      <w:pPr>
        <w:ind w:left="6060" w:hanging="360"/>
      </w:pPr>
    </w:lvl>
    <w:lvl w:ilvl="8" w:tplc="4009001B" w:tentative="1">
      <w:start w:val="1"/>
      <w:numFmt w:val="lowerRoman"/>
      <w:lvlText w:val="%9."/>
      <w:lvlJc w:val="right"/>
      <w:pPr>
        <w:ind w:left="6780" w:hanging="180"/>
      </w:pPr>
    </w:lvl>
  </w:abstractNum>
  <w:abstractNum w:abstractNumId="25">
    <w:nsid w:val="3D214EC2"/>
    <w:multiLevelType w:val="hybridMultilevel"/>
    <w:tmpl w:val="4D88E15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nsid w:val="3DE37CB9"/>
    <w:multiLevelType w:val="hybridMultilevel"/>
    <w:tmpl w:val="49F24958"/>
    <w:lvl w:ilvl="0" w:tplc="40090001">
      <w:start w:val="1"/>
      <w:numFmt w:val="bullet"/>
      <w:lvlText w:val=""/>
      <w:lvlJc w:val="left"/>
      <w:pPr>
        <w:ind w:left="1590" w:hanging="360"/>
      </w:pPr>
      <w:rPr>
        <w:rFonts w:ascii="Symbol" w:hAnsi="Symbol" w:hint="default"/>
      </w:rPr>
    </w:lvl>
    <w:lvl w:ilvl="1" w:tplc="40090003">
      <w:start w:val="1"/>
      <w:numFmt w:val="bullet"/>
      <w:lvlText w:val="o"/>
      <w:lvlJc w:val="left"/>
      <w:pPr>
        <w:ind w:left="2310" w:hanging="360"/>
      </w:pPr>
      <w:rPr>
        <w:rFonts w:ascii="Courier New" w:hAnsi="Courier New" w:cs="Courier New" w:hint="default"/>
      </w:rPr>
    </w:lvl>
    <w:lvl w:ilvl="2" w:tplc="40090005" w:tentative="1">
      <w:start w:val="1"/>
      <w:numFmt w:val="bullet"/>
      <w:lvlText w:val=""/>
      <w:lvlJc w:val="left"/>
      <w:pPr>
        <w:ind w:left="3030" w:hanging="360"/>
      </w:pPr>
      <w:rPr>
        <w:rFonts w:ascii="Wingdings" w:hAnsi="Wingdings" w:hint="default"/>
      </w:rPr>
    </w:lvl>
    <w:lvl w:ilvl="3" w:tplc="40090001" w:tentative="1">
      <w:start w:val="1"/>
      <w:numFmt w:val="bullet"/>
      <w:lvlText w:val=""/>
      <w:lvlJc w:val="left"/>
      <w:pPr>
        <w:ind w:left="3750" w:hanging="360"/>
      </w:pPr>
      <w:rPr>
        <w:rFonts w:ascii="Symbol" w:hAnsi="Symbol" w:hint="default"/>
      </w:rPr>
    </w:lvl>
    <w:lvl w:ilvl="4" w:tplc="40090003" w:tentative="1">
      <w:start w:val="1"/>
      <w:numFmt w:val="bullet"/>
      <w:lvlText w:val="o"/>
      <w:lvlJc w:val="left"/>
      <w:pPr>
        <w:ind w:left="4470" w:hanging="360"/>
      </w:pPr>
      <w:rPr>
        <w:rFonts w:ascii="Courier New" w:hAnsi="Courier New" w:cs="Courier New" w:hint="default"/>
      </w:rPr>
    </w:lvl>
    <w:lvl w:ilvl="5" w:tplc="40090005" w:tentative="1">
      <w:start w:val="1"/>
      <w:numFmt w:val="bullet"/>
      <w:lvlText w:val=""/>
      <w:lvlJc w:val="left"/>
      <w:pPr>
        <w:ind w:left="5190" w:hanging="360"/>
      </w:pPr>
      <w:rPr>
        <w:rFonts w:ascii="Wingdings" w:hAnsi="Wingdings" w:hint="default"/>
      </w:rPr>
    </w:lvl>
    <w:lvl w:ilvl="6" w:tplc="40090001" w:tentative="1">
      <w:start w:val="1"/>
      <w:numFmt w:val="bullet"/>
      <w:lvlText w:val=""/>
      <w:lvlJc w:val="left"/>
      <w:pPr>
        <w:ind w:left="5910" w:hanging="360"/>
      </w:pPr>
      <w:rPr>
        <w:rFonts w:ascii="Symbol" w:hAnsi="Symbol" w:hint="default"/>
      </w:rPr>
    </w:lvl>
    <w:lvl w:ilvl="7" w:tplc="40090003" w:tentative="1">
      <w:start w:val="1"/>
      <w:numFmt w:val="bullet"/>
      <w:lvlText w:val="o"/>
      <w:lvlJc w:val="left"/>
      <w:pPr>
        <w:ind w:left="6630" w:hanging="360"/>
      </w:pPr>
      <w:rPr>
        <w:rFonts w:ascii="Courier New" w:hAnsi="Courier New" w:cs="Courier New" w:hint="default"/>
      </w:rPr>
    </w:lvl>
    <w:lvl w:ilvl="8" w:tplc="40090005" w:tentative="1">
      <w:start w:val="1"/>
      <w:numFmt w:val="bullet"/>
      <w:lvlText w:val=""/>
      <w:lvlJc w:val="left"/>
      <w:pPr>
        <w:ind w:left="7350" w:hanging="360"/>
      </w:pPr>
      <w:rPr>
        <w:rFonts w:ascii="Wingdings" w:hAnsi="Wingdings" w:hint="default"/>
      </w:rPr>
    </w:lvl>
  </w:abstractNum>
  <w:abstractNum w:abstractNumId="27">
    <w:nsid w:val="418F56CF"/>
    <w:multiLevelType w:val="hybridMultilevel"/>
    <w:tmpl w:val="93CEB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E813D4"/>
    <w:multiLevelType w:val="hybridMultilevel"/>
    <w:tmpl w:val="A22022C8"/>
    <w:lvl w:ilvl="0" w:tplc="4009000F">
      <w:start w:val="1"/>
      <w:numFmt w:val="decimal"/>
      <w:lvlText w:val="%1."/>
      <w:lvlJc w:val="left"/>
      <w:pPr>
        <w:ind w:left="2310" w:hanging="360"/>
      </w:pPr>
    </w:lvl>
    <w:lvl w:ilvl="1" w:tplc="40090019" w:tentative="1">
      <w:start w:val="1"/>
      <w:numFmt w:val="lowerLetter"/>
      <w:lvlText w:val="%2."/>
      <w:lvlJc w:val="left"/>
      <w:pPr>
        <w:ind w:left="3030" w:hanging="360"/>
      </w:pPr>
    </w:lvl>
    <w:lvl w:ilvl="2" w:tplc="4009001B" w:tentative="1">
      <w:start w:val="1"/>
      <w:numFmt w:val="lowerRoman"/>
      <w:lvlText w:val="%3."/>
      <w:lvlJc w:val="right"/>
      <w:pPr>
        <w:ind w:left="3750" w:hanging="180"/>
      </w:pPr>
    </w:lvl>
    <w:lvl w:ilvl="3" w:tplc="4009000F" w:tentative="1">
      <w:start w:val="1"/>
      <w:numFmt w:val="decimal"/>
      <w:lvlText w:val="%4."/>
      <w:lvlJc w:val="left"/>
      <w:pPr>
        <w:ind w:left="4470" w:hanging="360"/>
      </w:pPr>
    </w:lvl>
    <w:lvl w:ilvl="4" w:tplc="40090019" w:tentative="1">
      <w:start w:val="1"/>
      <w:numFmt w:val="lowerLetter"/>
      <w:lvlText w:val="%5."/>
      <w:lvlJc w:val="left"/>
      <w:pPr>
        <w:ind w:left="5190" w:hanging="360"/>
      </w:pPr>
    </w:lvl>
    <w:lvl w:ilvl="5" w:tplc="4009001B" w:tentative="1">
      <w:start w:val="1"/>
      <w:numFmt w:val="lowerRoman"/>
      <w:lvlText w:val="%6."/>
      <w:lvlJc w:val="right"/>
      <w:pPr>
        <w:ind w:left="5910" w:hanging="180"/>
      </w:pPr>
    </w:lvl>
    <w:lvl w:ilvl="6" w:tplc="4009000F" w:tentative="1">
      <w:start w:val="1"/>
      <w:numFmt w:val="decimal"/>
      <w:lvlText w:val="%7."/>
      <w:lvlJc w:val="left"/>
      <w:pPr>
        <w:ind w:left="6630" w:hanging="360"/>
      </w:pPr>
    </w:lvl>
    <w:lvl w:ilvl="7" w:tplc="40090019" w:tentative="1">
      <w:start w:val="1"/>
      <w:numFmt w:val="lowerLetter"/>
      <w:lvlText w:val="%8."/>
      <w:lvlJc w:val="left"/>
      <w:pPr>
        <w:ind w:left="7350" w:hanging="360"/>
      </w:pPr>
    </w:lvl>
    <w:lvl w:ilvl="8" w:tplc="4009001B" w:tentative="1">
      <w:start w:val="1"/>
      <w:numFmt w:val="lowerRoman"/>
      <w:lvlText w:val="%9."/>
      <w:lvlJc w:val="right"/>
      <w:pPr>
        <w:ind w:left="8070" w:hanging="180"/>
      </w:pPr>
    </w:lvl>
  </w:abstractNum>
  <w:abstractNum w:abstractNumId="29">
    <w:nsid w:val="453C3F5A"/>
    <w:multiLevelType w:val="hybridMultilevel"/>
    <w:tmpl w:val="3ABED7F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nsid w:val="470E18C6"/>
    <w:multiLevelType w:val="hybridMultilevel"/>
    <w:tmpl w:val="431C1D40"/>
    <w:lvl w:ilvl="0" w:tplc="4009000F">
      <w:start w:val="1"/>
      <w:numFmt w:val="decimal"/>
      <w:lvlText w:val="%1."/>
      <w:lvlJc w:val="left"/>
      <w:pPr>
        <w:ind w:left="3256" w:hanging="360"/>
      </w:pPr>
    </w:lvl>
    <w:lvl w:ilvl="1" w:tplc="40090019" w:tentative="1">
      <w:start w:val="1"/>
      <w:numFmt w:val="lowerLetter"/>
      <w:lvlText w:val="%2."/>
      <w:lvlJc w:val="left"/>
      <w:pPr>
        <w:ind w:left="3976" w:hanging="360"/>
      </w:pPr>
    </w:lvl>
    <w:lvl w:ilvl="2" w:tplc="4009001B" w:tentative="1">
      <w:start w:val="1"/>
      <w:numFmt w:val="lowerRoman"/>
      <w:lvlText w:val="%3."/>
      <w:lvlJc w:val="right"/>
      <w:pPr>
        <w:ind w:left="4696" w:hanging="180"/>
      </w:pPr>
    </w:lvl>
    <w:lvl w:ilvl="3" w:tplc="4009000F" w:tentative="1">
      <w:start w:val="1"/>
      <w:numFmt w:val="decimal"/>
      <w:lvlText w:val="%4."/>
      <w:lvlJc w:val="left"/>
      <w:pPr>
        <w:ind w:left="5416" w:hanging="360"/>
      </w:pPr>
    </w:lvl>
    <w:lvl w:ilvl="4" w:tplc="40090019" w:tentative="1">
      <w:start w:val="1"/>
      <w:numFmt w:val="lowerLetter"/>
      <w:lvlText w:val="%5."/>
      <w:lvlJc w:val="left"/>
      <w:pPr>
        <w:ind w:left="6136" w:hanging="360"/>
      </w:pPr>
    </w:lvl>
    <w:lvl w:ilvl="5" w:tplc="4009001B" w:tentative="1">
      <w:start w:val="1"/>
      <w:numFmt w:val="lowerRoman"/>
      <w:lvlText w:val="%6."/>
      <w:lvlJc w:val="right"/>
      <w:pPr>
        <w:ind w:left="6856" w:hanging="180"/>
      </w:pPr>
    </w:lvl>
    <w:lvl w:ilvl="6" w:tplc="4009000F" w:tentative="1">
      <w:start w:val="1"/>
      <w:numFmt w:val="decimal"/>
      <w:lvlText w:val="%7."/>
      <w:lvlJc w:val="left"/>
      <w:pPr>
        <w:ind w:left="7576" w:hanging="360"/>
      </w:pPr>
    </w:lvl>
    <w:lvl w:ilvl="7" w:tplc="40090019" w:tentative="1">
      <w:start w:val="1"/>
      <w:numFmt w:val="lowerLetter"/>
      <w:lvlText w:val="%8."/>
      <w:lvlJc w:val="left"/>
      <w:pPr>
        <w:ind w:left="8296" w:hanging="360"/>
      </w:pPr>
    </w:lvl>
    <w:lvl w:ilvl="8" w:tplc="4009001B" w:tentative="1">
      <w:start w:val="1"/>
      <w:numFmt w:val="lowerRoman"/>
      <w:lvlText w:val="%9."/>
      <w:lvlJc w:val="right"/>
      <w:pPr>
        <w:ind w:left="9016" w:hanging="180"/>
      </w:pPr>
    </w:lvl>
  </w:abstractNum>
  <w:abstractNum w:abstractNumId="31">
    <w:nsid w:val="49C5507F"/>
    <w:multiLevelType w:val="hybridMultilevel"/>
    <w:tmpl w:val="C0727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6E7470"/>
    <w:multiLevelType w:val="hybridMultilevel"/>
    <w:tmpl w:val="860050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519A37F2"/>
    <w:multiLevelType w:val="hybridMultilevel"/>
    <w:tmpl w:val="3436642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4">
    <w:nsid w:val="55B67A66"/>
    <w:multiLevelType w:val="hybridMultilevel"/>
    <w:tmpl w:val="D02CC0C8"/>
    <w:lvl w:ilvl="0" w:tplc="4009000F">
      <w:start w:val="1"/>
      <w:numFmt w:val="decimal"/>
      <w:lvlText w:val="%1."/>
      <w:lvlJc w:val="left"/>
      <w:pPr>
        <w:ind w:left="900" w:hanging="360"/>
      </w:p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35">
    <w:nsid w:val="58557798"/>
    <w:multiLevelType w:val="hybridMultilevel"/>
    <w:tmpl w:val="88EC4FB2"/>
    <w:lvl w:ilvl="0" w:tplc="4009000F">
      <w:start w:val="1"/>
      <w:numFmt w:val="decimal"/>
      <w:lvlText w:val="%1."/>
      <w:lvlJc w:val="left"/>
      <w:pPr>
        <w:ind w:left="3600" w:hanging="360"/>
      </w:pPr>
    </w:lvl>
    <w:lvl w:ilvl="1" w:tplc="40090019" w:tentative="1">
      <w:start w:val="1"/>
      <w:numFmt w:val="lowerLetter"/>
      <w:lvlText w:val="%2."/>
      <w:lvlJc w:val="left"/>
      <w:pPr>
        <w:ind w:left="4320" w:hanging="360"/>
      </w:pPr>
    </w:lvl>
    <w:lvl w:ilvl="2" w:tplc="4009001B" w:tentative="1">
      <w:start w:val="1"/>
      <w:numFmt w:val="lowerRoman"/>
      <w:lvlText w:val="%3."/>
      <w:lvlJc w:val="right"/>
      <w:pPr>
        <w:ind w:left="5040" w:hanging="180"/>
      </w:pPr>
    </w:lvl>
    <w:lvl w:ilvl="3" w:tplc="4009000F" w:tentative="1">
      <w:start w:val="1"/>
      <w:numFmt w:val="decimal"/>
      <w:lvlText w:val="%4."/>
      <w:lvlJc w:val="left"/>
      <w:pPr>
        <w:ind w:left="5760" w:hanging="360"/>
      </w:pPr>
    </w:lvl>
    <w:lvl w:ilvl="4" w:tplc="40090019" w:tentative="1">
      <w:start w:val="1"/>
      <w:numFmt w:val="lowerLetter"/>
      <w:lvlText w:val="%5."/>
      <w:lvlJc w:val="left"/>
      <w:pPr>
        <w:ind w:left="6480" w:hanging="360"/>
      </w:pPr>
    </w:lvl>
    <w:lvl w:ilvl="5" w:tplc="4009001B" w:tentative="1">
      <w:start w:val="1"/>
      <w:numFmt w:val="lowerRoman"/>
      <w:lvlText w:val="%6."/>
      <w:lvlJc w:val="right"/>
      <w:pPr>
        <w:ind w:left="7200" w:hanging="180"/>
      </w:pPr>
    </w:lvl>
    <w:lvl w:ilvl="6" w:tplc="4009000F" w:tentative="1">
      <w:start w:val="1"/>
      <w:numFmt w:val="decimal"/>
      <w:lvlText w:val="%7."/>
      <w:lvlJc w:val="left"/>
      <w:pPr>
        <w:ind w:left="7920" w:hanging="360"/>
      </w:pPr>
    </w:lvl>
    <w:lvl w:ilvl="7" w:tplc="40090019" w:tentative="1">
      <w:start w:val="1"/>
      <w:numFmt w:val="lowerLetter"/>
      <w:lvlText w:val="%8."/>
      <w:lvlJc w:val="left"/>
      <w:pPr>
        <w:ind w:left="8640" w:hanging="360"/>
      </w:pPr>
    </w:lvl>
    <w:lvl w:ilvl="8" w:tplc="4009001B" w:tentative="1">
      <w:start w:val="1"/>
      <w:numFmt w:val="lowerRoman"/>
      <w:lvlText w:val="%9."/>
      <w:lvlJc w:val="right"/>
      <w:pPr>
        <w:ind w:left="9360" w:hanging="180"/>
      </w:pPr>
    </w:lvl>
  </w:abstractNum>
  <w:abstractNum w:abstractNumId="36">
    <w:nsid w:val="5BCB5008"/>
    <w:multiLevelType w:val="hybridMultilevel"/>
    <w:tmpl w:val="1E6C72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5E6D4EEF"/>
    <w:multiLevelType w:val="hybridMultilevel"/>
    <w:tmpl w:val="BE160948"/>
    <w:lvl w:ilvl="0" w:tplc="40090001">
      <w:start w:val="1"/>
      <w:numFmt w:val="bullet"/>
      <w:lvlText w:val=""/>
      <w:lvlJc w:val="left"/>
      <w:pPr>
        <w:ind w:left="1020" w:hanging="360"/>
      </w:pPr>
      <w:rPr>
        <w:rFonts w:ascii="Symbol" w:hAnsi="Symbol" w:hint="default"/>
      </w:rPr>
    </w:lvl>
    <w:lvl w:ilvl="1" w:tplc="40090003" w:tentative="1">
      <w:start w:val="1"/>
      <w:numFmt w:val="bullet"/>
      <w:lvlText w:val="o"/>
      <w:lvlJc w:val="left"/>
      <w:pPr>
        <w:ind w:left="1740" w:hanging="360"/>
      </w:pPr>
      <w:rPr>
        <w:rFonts w:ascii="Courier New" w:hAnsi="Courier New" w:cs="Courier New" w:hint="default"/>
      </w:rPr>
    </w:lvl>
    <w:lvl w:ilvl="2" w:tplc="40090005" w:tentative="1">
      <w:start w:val="1"/>
      <w:numFmt w:val="bullet"/>
      <w:lvlText w:val=""/>
      <w:lvlJc w:val="left"/>
      <w:pPr>
        <w:ind w:left="2460" w:hanging="360"/>
      </w:pPr>
      <w:rPr>
        <w:rFonts w:ascii="Wingdings" w:hAnsi="Wingdings" w:hint="default"/>
      </w:rPr>
    </w:lvl>
    <w:lvl w:ilvl="3" w:tplc="40090001" w:tentative="1">
      <w:start w:val="1"/>
      <w:numFmt w:val="bullet"/>
      <w:lvlText w:val=""/>
      <w:lvlJc w:val="left"/>
      <w:pPr>
        <w:ind w:left="3180" w:hanging="360"/>
      </w:pPr>
      <w:rPr>
        <w:rFonts w:ascii="Symbol" w:hAnsi="Symbol" w:hint="default"/>
      </w:rPr>
    </w:lvl>
    <w:lvl w:ilvl="4" w:tplc="40090003" w:tentative="1">
      <w:start w:val="1"/>
      <w:numFmt w:val="bullet"/>
      <w:lvlText w:val="o"/>
      <w:lvlJc w:val="left"/>
      <w:pPr>
        <w:ind w:left="3900" w:hanging="360"/>
      </w:pPr>
      <w:rPr>
        <w:rFonts w:ascii="Courier New" w:hAnsi="Courier New" w:cs="Courier New" w:hint="default"/>
      </w:rPr>
    </w:lvl>
    <w:lvl w:ilvl="5" w:tplc="40090005" w:tentative="1">
      <w:start w:val="1"/>
      <w:numFmt w:val="bullet"/>
      <w:lvlText w:val=""/>
      <w:lvlJc w:val="left"/>
      <w:pPr>
        <w:ind w:left="4620" w:hanging="360"/>
      </w:pPr>
      <w:rPr>
        <w:rFonts w:ascii="Wingdings" w:hAnsi="Wingdings" w:hint="default"/>
      </w:rPr>
    </w:lvl>
    <w:lvl w:ilvl="6" w:tplc="40090001" w:tentative="1">
      <w:start w:val="1"/>
      <w:numFmt w:val="bullet"/>
      <w:lvlText w:val=""/>
      <w:lvlJc w:val="left"/>
      <w:pPr>
        <w:ind w:left="5340" w:hanging="360"/>
      </w:pPr>
      <w:rPr>
        <w:rFonts w:ascii="Symbol" w:hAnsi="Symbol" w:hint="default"/>
      </w:rPr>
    </w:lvl>
    <w:lvl w:ilvl="7" w:tplc="40090003" w:tentative="1">
      <w:start w:val="1"/>
      <w:numFmt w:val="bullet"/>
      <w:lvlText w:val="o"/>
      <w:lvlJc w:val="left"/>
      <w:pPr>
        <w:ind w:left="6060" w:hanging="360"/>
      </w:pPr>
      <w:rPr>
        <w:rFonts w:ascii="Courier New" w:hAnsi="Courier New" w:cs="Courier New" w:hint="default"/>
      </w:rPr>
    </w:lvl>
    <w:lvl w:ilvl="8" w:tplc="40090005" w:tentative="1">
      <w:start w:val="1"/>
      <w:numFmt w:val="bullet"/>
      <w:lvlText w:val=""/>
      <w:lvlJc w:val="left"/>
      <w:pPr>
        <w:ind w:left="6780" w:hanging="360"/>
      </w:pPr>
      <w:rPr>
        <w:rFonts w:ascii="Wingdings" w:hAnsi="Wingdings" w:hint="default"/>
      </w:rPr>
    </w:lvl>
  </w:abstractNum>
  <w:abstractNum w:abstractNumId="38">
    <w:nsid w:val="5EA47A25"/>
    <w:multiLevelType w:val="hybridMultilevel"/>
    <w:tmpl w:val="F7840472"/>
    <w:lvl w:ilvl="0" w:tplc="04090001">
      <w:start w:val="1"/>
      <w:numFmt w:val="bullet"/>
      <w:lvlText w:val=""/>
      <w:lvlJc w:val="left"/>
      <w:pPr>
        <w:tabs>
          <w:tab w:val="num" w:pos="795"/>
        </w:tabs>
        <w:ind w:left="795" w:hanging="360"/>
      </w:pPr>
      <w:rPr>
        <w:rFonts w:ascii="Symbol" w:hAnsi="Symbol" w:hint="default"/>
      </w:rPr>
    </w:lvl>
    <w:lvl w:ilvl="1" w:tplc="0409000F">
      <w:start w:val="1"/>
      <w:numFmt w:val="decimal"/>
      <w:lvlText w:val="%2."/>
      <w:lvlJc w:val="left"/>
      <w:pPr>
        <w:tabs>
          <w:tab w:val="num" w:pos="1515"/>
        </w:tabs>
        <w:ind w:left="1515" w:hanging="360"/>
      </w:pPr>
      <w:rPr>
        <w:rFonts w:hint="default"/>
      </w:rPr>
    </w:lvl>
    <w:lvl w:ilvl="2" w:tplc="FB70A522">
      <w:start w:val="1"/>
      <w:numFmt w:val="decimal"/>
      <w:lvlText w:val="%3)"/>
      <w:lvlJc w:val="left"/>
      <w:pPr>
        <w:tabs>
          <w:tab w:val="num" w:pos="2235"/>
        </w:tabs>
        <w:ind w:left="2235" w:hanging="360"/>
      </w:pPr>
      <w:rPr>
        <w:rFonts w:hint="default"/>
        <w:sz w:val="32"/>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9">
    <w:nsid w:val="5EC878E5"/>
    <w:multiLevelType w:val="hybridMultilevel"/>
    <w:tmpl w:val="673021BA"/>
    <w:lvl w:ilvl="0" w:tplc="0409000F">
      <w:start w:val="1"/>
      <w:numFmt w:val="decimal"/>
      <w:lvlText w:val="%1."/>
      <w:lvlJc w:val="left"/>
      <w:pPr>
        <w:tabs>
          <w:tab w:val="num" w:pos="1740"/>
        </w:tabs>
        <w:ind w:left="1740" w:hanging="360"/>
      </w:pPr>
    </w:lvl>
    <w:lvl w:ilvl="1" w:tplc="04090019" w:tentative="1">
      <w:start w:val="1"/>
      <w:numFmt w:val="lowerLetter"/>
      <w:lvlText w:val="%2."/>
      <w:lvlJc w:val="left"/>
      <w:pPr>
        <w:tabs>
          <w:tab w:val="num" w:pos="2460"/>
        </w:tabs>
        <w:ind w:left="2460" w:hanging="360"/>
      </w:pPr>
    </w:lvl>
    <w:lvl w:ilvl="2" w:tplc="0409001B" w:tentative="1">
      <w:start w:val="1"/>
      <w:numFmt w:val="lowerRoman"/>
      <w:lvlText w:val="%3."/>
      <w:lvlJc w:val="right"/>
      <w:pPr>
        <w:tabs>
          <w:tab w:val="num" w:pos="3180"/>
        </w:tabs>
        <w:ind w:left="3180" w:hanging="180"/>
      </w:pPr>
    </w:lvl>
    <w:lvl w:ilvl="3" w:tplc="0409000F" w:tentative="1">
      <w:start w:val="1"/>
      <w:numFmt w:val="decimal"/>
      <w:lvlText w:val="%4."/>
      <w:lvlJc w:val="left"/>
      <w:pPr>
        <w:tabs>
          <w:tab w:val="num" w:pos="3900"/>
        </w:tabs>
        <w:ind w:left="3900" w:hanging="360"/>
      </w:pPr>
    </w:lvl>
    <w:lvl w:ilvl="4" w:tplc="04090019" w:tentative="1">
      <w:start w:val="1"/>
      <w:numFmt w:val="lowerLetter"/>
      <w:lvlText w:val="%5."/>
      <w:lvlJc w:val="left"/>
      <w:pPr>
        <w:tabs>
          <w:tab w:val="num" w:pos="4620"/>
        </w:tabs>
        <w:ind w:left="4620" w:hanging="360"/>
      </w:pPr>
    </w:lvl>
    <w:lvl w:ilvl="5" w:tplc="0409001B" w:tentative="1">
      <w:start w:val="1"/>
      <w:numFmt w:val="lowerRoman"/>
      <w:lvlText w:val="%6."/>
      <w:lvlJc w:val="right"/>
      <w:pPr>
        <w:tabs>
          <w:tab w:val="num" w:pos="5340"/>
        </w:tabs>
        <w:ind w:left="5340" w:hanging="180"/>
      </w:pPr>
    </w:lvl>
    <w:lvl w:ilvl="6" w:tplc="0409000F" w:tentative="1">
      <w:start w:val="1"/>
      <w:numFmt w:val="decimal"/>
      <w:lvlText w:val="%7."/>
      <w:lvlJc w:val="left"/>
      <w:pPr>
        <w:tabs>
          <w:tab w:val="num" w:pos="6060"/>
        </w:tabs>
        <w:ind w:left="6060" w:hanging="360"/>
      </w:pPr>
    </w:lvl>
    <w:lvl w:ilvl="7" w:tplc="04090019" w:tentative="1">
      <w:start w:val="1"/>
      <w:numFmt w:val="lowerLetter"/>
      <w:lvlText w:val="%8."/>
      <w:lvlJc w:val="left"/>
      <w:pPr>
        <w:tabs>
          <w:tab w:val="num" w:pos="6780"/>
        </w:tabs>
        <w:ind w:left="6780" w:hanging="360"/>
      </w:pPr>
    </w:lvl>
    <w:lvl w:ilvl="8" w:tplc="0409001B" w:tentative="1">
      <w:start w:val="1"/>
      <w:numFmt w:val="lowerRoman"/>
      <w:lvlText w:val="%9."/>
      <w:lvlJc w:val="right"/>
      <w:pPr>
        <w:tabs>
          <w:tab w:val="num" w:pos="7500"/>
        </w:tabs>
        <w:ind w:left="7500" w:hanging="180"/>
      </w:pPr>
    </w:lvl>
  </w:abstractNum>
  <w:abstractNum w:abstractNumId="40">
    <w:nsid w:val="619A1A85"/>
    <w:multiLevelType w:val="hybridMultilevel"/>
    <w:tmpl w:val="C0DC4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1F1393B"/>
    <w:multiLevelType w:val="hybridMultilevel"/>
    <w:tmpl w:val="7242E6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64916D7F"/>
    <w:multiLevelType w:val="hybridMultilevel"/>
    <w:tmpl w:val="FA6A7BF6"/>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43">
    <w:nsid w:val="6A7B48D3"/>
    <w:multiLevelType w:val="hybridMultilevel"/>
    <w:tmpl w:val="DF240B00"/>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4">
    <w:nsid w:val="7189693A"/>
    <w:multiLevelType w:val="hybridMultilevel"/>
    <w:tmpl w:val="50181E20"/>
    <w:lvl w:ilvl="0" w:tplc="FC82A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33165BB"/>
    <w:multiLevelType w:val="hybridMultilevel"/>
    <w:tmpl w:val="F4A402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37D5FB9"/>
    <w:multiLevelType w:val="hybridMultilevel"/>
    <w:tmpl w:val="1EE454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680A31"/>
    <w:multiLevelType w:val="hybridMultilevel"/>
    <w:tmpl w:val="248A0D8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7B5070D4"/>
    <w:multiLevelType w:val="hybridMultilevel"/>
    <w:tmpl w:val="7CAA02B6"/>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655499"/>
    <w:multiLevelType w:val="hybridMultilevel"/>
    <w:tmpl w:val="522CBE62"/>
    <w:lvl w:ilvl="0" w:tplc="40090001">
      <w:start w:val="1"/>
      <w:numFmt w:val="bullet"/>
      <w:lvlText w:val=""/>
      <w:lvlJc w:val="left"/>
      <w:pPr>
        <w:ind w:left="795" w:hanging="360"/>
      </w:pPr>
      <w:rPr>
        <w:rFonts w:ascii="Symbol" w:hAnsi="Symbol" w:hint="default"/>
      </w:rPr>
    </w:lvl>
    <w:lvl w:ilvl="1" w:tplc="40090003" w:tentative="1">
      <w:start w:val="1"/>
      <w:numFmt w:val="bullet"/>
      <w:lvlText w:val="o"/>
      <w:lvlJc w:val="left"/>
      <w:pPr>
        <w:ind w:left="1515" w:hanging="360"/>
      </w:pPr>
      <w:rPr>
        <w:rFonts w:ascii="Courier New" w:hAnsi="Courier New" w:cs="Courier New" w:hint="default"/>
      </w:rPr>
    </w:lvl>
    <w:lvl w:ilvl="2" w:tplc="40090005" w:tentative="1">
      <w:start w:val="1"/>
      <w:numFmt w:val="bullet"/>
      <w:lvlText w:val=""/>
      <w:lvlJc w:val="left"/>
      <w:pPr>
        <w:ind w:left="2235" w:hanging="360"/>
      </w:pPr>
      <w:rPr>
        <w:rFonts w:ascii="Wingdings" w:hAnsi="Wingdings" w:hint="default"/>
      </w:rPr>
    </w:lvl>
    <w:lvl w:ilvl="3" w:tplc="40090001" w:tentative="1">
      <w:start w:val="1"/>
      <w:numFmt w:val="bullet"/>
      <w:lvlText w:val=""/>
      <w:lvlJc w:val="left"/>
      <w:pPr>
        <w:ind w:left="2955" w:hanging="360"/>
      </w:pPr>
      <w:rPr>
        <w:rFonts w:ascii="Symbol" w:hAnsi="Symbol" w:hint="default"/>
      </w:rPr>
    </w:lvl>
    <w:lvl w:ilvl="4" w:tplc="40090003" w:tentative="1">
      <w:start w:val="1"/>
      <w:numFmt w:val="bullet"/>
      <w:lvlText w:val="o"/>
      <w:lvlJc w:val="left"/>
      <w:pPr>
        <w:ind w:left="3675" w:hanging="360"/>
      </w:pPr>
      <w:rPr>
        <w:rFonts w:ascii="Courier New" w:hAnsi="Courier New" w:cs="Courier New" w:hint="default"/>
      </w:rPr>
    </w:lvl>
    <w:lvl w:ilvl="5" w:tplc="40090005" w:tentative="1">
      <w:start w:val="1"/>
      <w:numFmt w:val="bullet"/>
      <w:lvlText w:val=""/>
      <w:lvlJc w:val="left"/>
      <w:pPr>
        <w:ind w:left="4395" w:hanging="360"/>
      </w:pPr>
      <w:rPr>
        <w:rFonts w:ascii="Wingdings" w:hAnsi="Wingdings" w:hint="default"/>
      </w:rPr>
    </w:lvl>
    <w:lvl w:ilvl="6" w:tplc="40090001" w:tentative="1">
      <w:start w:val="1"/>
      <w:numFmt w:val="bullet"/>
      <w:lvlText w:val=""/>
      <w:lvlJc w:val="left"/>
      <w:pPr>
        <w:ind w:left="5115" w:hanging="360"/>
      </w:pPr>
      <w:rPr>
        <w:rFonts w:ascii="Symbol" w:hAnsi="Symbol" w:hint="default"/>
      </w:rPr>
    </w:lvl>
    <w:lvl w:ilvl="7" w:tplc="40090003" w:tentative="1">
      <w:start w:val="1"/>
      <w:numFmt w:val="bullet"/>
      <w:lvlText w:val="o"/>
      <w:lvlJc w:val="left"/>
      <w:pPr>
        <w:ind w:left="5835" w:hanging="360"/>
      </w:pPr>
      <w:rPr>
        <w:rFonts w:ascii="Courier New" w:hAnsi="Courier New" w:cs="Courier New" w:hint="default"/>
      </w:rPr>
    </w:lvl>
    <w:lvl w:ilvl="8" w:tplc="40090005" w:tentative="1">
      <w:start w:val="1"/>
      <w:numFmt w:val="bullet"/>
      <w:lvlText w:val=""/>
      <w:lvlJc w:val="left"/>
      <w:pPr>
        <w:ind w:left="6555" w:hanging="360"/>
      </w:pPr>
      <w:rPr>
        <w:rFonts w:ascii="Wingdings" w:hAnsi="Wingdings" w:hint="default"/>
      </w:rPr>
    </w:lvl>
  </w:abstractNum>
  <w:num w:numId="1">
    <w:abstractNumId w:val="0"/>
  </w:num>
  <w:num w:numId="2">
    <w:abstractNumId w:val="1"/>
  </w:num>
  <w:num w:numId="3">
    <w:abstractNumId w:val="2"/>
  </w:num>
  <w:num w:numId="4">
    <w:abstractNumId w:val="31"/>
  </w:num>
  <w:num w:numId="5">
    <w:abstractNumId w:val="7"/>
  </w:num>
  <w:num w:numId="6">
    <w:abstractNumId w:val="10"/>
  </w:num>
  <w:num w:numId="7">
    <w:abstractNumId w:val="39"/>
  </w:num>
  <w:num w:numId="8">
    <w:abstractNumId w:val="27"/>
  </w:num>
  <w:num w:numId="9">
    <w:abstractNumId w:val="19"/>
  </w:num>
  <w:num w:numId="10">
    <w:abstractNumId w:val="45"/>
  </w:num>
  <w:num w:numId="11">
    <w:abstractNumId w:val="17"/>
  </w:num>
  <w:num w:numId="12">
    <w:abstractNumId w:val="23"/>
  </w:num>
  <w:num w:numId="13">
    <w:abstractNumId w:val="24"/>
  </w:num>
  <w:num w:numId="14">
    <w:abstractNumId w:val="35"/>
  </w:num>
  <w:num w:numId="15">
    <w:abstractNumId w:val="36"/>
  </w:num>
  <w:num w:numId="16">
    <w:abstractNumId w:val="34"/>
  </w:num>
  <w:num w:numId="17">
    <w:abstractNumId w:val="43"/>
  </w:num>
  <w:num w:numId="18">
    <w:abstractNumId w:val="46"/>
  </w:num>
  <w:num w:numId="19">
    <w:abstractNumId w:val="47"/>
  </w:num>
  <w:num w:numId="20">
    <w:abstractNumId w:val="15"/>
  </w:num>
  <w:num w:numId="21">
    <w:abstractNumId w:val="8"/>
  </w:num>
  <w:num w:numId="22">
    <w:abstractNumId w:val="21"/>
  </w:num>
  <w:num w:numId="23">
    <w:abstractNumId w:val="44"/>
  </w:num>
  <w:num w:numId="24">
    <w:abstractNumId w:val="26"/>
  </w:num>
  <w:num w:numId="25">
    <w:abstractNumId w:val="28"/>
  </w:num>
  <w:num w:numId="26">
    <w:abstractNumId w:val="13"/>
  </w:num>
  <w:num w:numId="27">
    <w:abstractNumId w:val="29"/>
  </w:num>
  <w:num w:numId="28">
    <w:abstractNumId w:val="4"/>
  </w:num>
  <w:num w:numId="29">
    <w:abstractNumId w:val="11"/>
  </w:num>
  <w:num w:numId="30">
    <w:abstractNumId w:val="42"/>
  </w:num>
  <w:num w:numId="31">
    <w:abstractNumId w:val="49"/>
  </w:num>
  <w:num w:numId="32">
    <w:abstractNumId w:val="18"/>
  </w:num>
  <w:num w:numId="33">
    <w:abstractNumId w:val="5"/>
  </w:num>
  <w:num w:numId="34">
    <w:abstractNumId w:val="41"/>
  </w:num>
  <w:num w:numId="35">
    <w:abstractNumId w:val="9"/>
  </w:num>
  <w:num w:numId="36">
    <w:abstractNumId w:val="32"/>
  </w:num>
  <w:num w:numId="37">
    <w:abstractNumId w:val="3"/>
  </w:num>
  <w:num w:numId="38">
    <w:abstractNumId w:val="37"/>
  </w:num>
  <w:num w:numId="39">
    <w:abstractNumId w:val="38"/>
  </w:num>
  <w:num w:numId="40">
    <w:abstractNumId w:val="40"/>
  </w:num>
  <w:num w:numId="41">
    <w:abstractNumId w:val="30"/>
  </w:num>
  <w:num w:numId="42">
    <w:abstractNumId w:val="22"/>
  </w:num>
  <w:num w:numId="43">
    <w:abstractNumId w:val="12"/>
  </w:num>
  <w:num w:numId="44">
    <w:abstractNumId w:val="14"/>
  </w:num>
  <w:num w:numId="45">
    <w:abstractNumId w:val="20"/>
  </w:num>
  <w:num w:numId="46">
    <w:abstractNumId w:val="6"/>
  </w:num>
  <w:num w:numId="47">
    <w:abstractNumId w:val="25"/>
  </w:num>
  <w:num w:numId="48">
    <w:abstractNumId w:val="16"/>
  </w:num>
  <w:num w:numId="49">
    <w:abstractNumId w:val="33"/>
  </w:num>
  <w:num w:numId="50">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2">
      <o:colormenu v:ext="edit" fillcolor="none [4]" strokecolor="none [1]" shadowcolor="none [2]"/>
    </o:shapedefaults>
    <o:shapelayout v:ext="edit">
      <o:idmap v:ext="edit" data="1"/>
      <o:rules v:ext="edit">
        <o:r id="V:Rule3" type="connector" idref="#_x0000_s1025"/>
        <o:r id="V:Rule4" type="connector" idref="#_x0000_s1028"/>
      </o:rules>
    </o:shapelayout>
  </w:hdrShapeDefaults>
  <w:footnotePr>
    <w:footnote w:id="0"/>
    <w:footnote w:id="1"/>
  </w:footnotePr>
  <w:endnotePr>
    <w:endnote w:id="0"/>
    <w:endnote w:id="1"/>
  </w:endnotePr>
  <w:compat/>
  <w:rsids>
    <w:rsidRoot w:val="00A56EA4"/>
    <w:rsid w:val="00000D85"/>
    <w:rsid w:val="000021C5"/>
    <w:rsid w:val="00003251"/>
    <w:rsid w:val="00004940"/>
    <w:rsid w:val="00006CC7"/>
    <w:rsid w:val="00010B56"/>
    <w:rsid w:val="00010D2D"/>
    <w:rsid w:val="000125EA"/>
    <w:rsid w:val="0001409D"/>
    <w:rsid w:val="0001417F"/>
    <w:rsid w:val="000156F1"/>
    <w:rsid w:val="000222D8"/>
    <w:rsid w:val="00023E72"/>
    <w:rsid w:val="00023EA6"/>
    <w:rsid w:val="00027AAC"/>
    <w:rsid w:val="0003091A"/>
    <w:rsid w:val="00031128"/>
    <w:rsid w:val="000323B6"/>
    <w:rsid w:val="00032F05"/>
    <w:rsid w:val="00033176"/>
    <w:rsid w:val="000356B6"/>
    <w:rsid w:val="0004231E"/>
    <w:rsid w:val="0004300C"/>
    <w:rsid w:val="00043A73"/>
    <w:rsid w:val="00044DAB"/>
    <w:rsid w:val="00045835"/>
    <w:rsid w:val="00045842"/>
    <w:rsid w:val="000508D0"/>
    <w:rsid w:val="000558ED"/>
    <w:rsid w:val="00061F4E"/>
    <w:rsid w:val="00062F23"/>
    <w:rsid w:val="00064192"/>
    <w:rsid w:val="00064F67"/>
    <w:rsid w:val="000714EF"/>
    <w:rsid w:val="00071A68"/>
    <w:rsid w:val="00071E90"/>
    <w:rsid w:val="000720B0"/>
    <w:rsid w:val="00072A23"/>
    <w:rsid w:val="000730D3"/>
    <w:rsid w:val="000732D5"/>
    <w:rsid w:val="000735FE"/>
    <w:rsid w:val="00075A56"/>
    <w:rsid w:val="00075DAE"/>
    <w:rsid w:val="0007699F"/>
    <w:rsid w:val="000777AA"/>
    <w:rsid w:val="00077ACB"/>
    <w:rsid w:val="0008015F"/>
    <w:rsid w:val="00086EFD"/>
    <w:rsid w:val="00090D1E"/>
    <w:rsid w:val="000912E9"/>
    <w:rsid w:val="00092BCB"/>
    <w:rsid w:val="00096429"/>
    <w:rsid w:val="00097F89"/>
    <w:rsid w:val="000A0A33"/>
    <w:rsid w:val="000A2A04"/>
    <w:rsid w:val="000A4A30"/>
    <w:rsid w:val="000A7C31"/>
    <w:rsid w:val="000B111A"/>
    <w:rsid w:val="000B253A"/>
    <w:rsid w:val="000B6275"/>
    <w:rsid w:val="000B68EC"/>
    <w:rsid w:val="000B6AAA"/>
    <w:rsid w:val="000B7D5C"/>
    <w:rsid w:val="000C0BBF"/>
    <w:rsid w:val="000C10D8"/>
    <w:rsid w:val="000C1C6F"/>
    <w:rsid w:val="000C2A0E"/>
    <w:rsid w:val="000C4433"/>
    <w:rsid w:val="000C50C5"/>
    <w:rsid w:val="000D0FD9"/>
    <w:rsid w:val="000D158B"/>
    <w:rsid w:val="000D4C2C"/>
    <w:rsid w:val="000D644B"/>
    <w:rsid w:val="000D6F8F"/>
    <w:rsid w:val="000E0182"/>
    <w:rsid w:val="000E5B00"/>
    <w:rsid w:val="000F3561"/>
    <w:rsid w:val="000F3CCC"/>
    <w:rsid w:val="000F6916"/>
    <w:rsid w:val="000F7687"/>
    <w:rsid w:val="000F7A9B"/>
    <w:rsid w:val="000F7F49"/>
    <w:rsid w:val="00100DCC"/>
    <w:rsid w:val="001029CA"/>
    <w:rsid w:val="00102A6B"/>
    <w:rsid w:val="0010379C"/>
    <w:rsid w:val="001050EC"/>
    <w:rsid w:val="001068DC"/>
    <w:rsid w:val="00106FFC"/>
    <w:rsid w:val="00115081"/>
    <w:rsid w:val="00115CBB"/>
    <w:rsid w:val="00115E57"/>
    <w:rsid w:val="0012125A"/>
    <w:rsid w:val="00122FC2"/>
    <w:rsid w:val="001236A9"/>
    <w:rsid w:val="00127BA7"/>
    <w:rsid w:val="00127D79"/>
    <w:rsid w:val="00130813"/>
    <w:rsid w:val="00133A7B"/>
    <w:rsid w:val="001350AF"/>
    <w:rsid w:val="00135D59"/>
    <w:rsid w:val="00136529"/>
    <w:rsid w:val="00136A8C"/>
    <w:rsid w:val="0013707C"/>
    <w:rsid w:val="001371EF"/>
    <w:rsid w:val="00140D75"/>
    <w:rsid w:val="00141DE6"/>
    <w:rsid w:val="001427A1"/>
    <w:rsid w:val="00144158"/>
    <w:rsid w:val="001442C2"/>
    <w:rsid w:val="001457D7"/>
    <w:rsid w:val="0014676B"/>
    <w:rsid w:val="0014715A"/>
    <w:rsid w:val="00150C94"/>
    <w:rsid w:val="001547A5"/>
    <w:rsid w:val="0015645C"/>
    <w:rsid w:val="00157ED2"/>
    <w:rsid w:val="00164664"/>
    <w:rsid w:val="00164758"/>
    <w:rsid w:val="00164AD0"/>
    <w:rsid w:val="001732A2"/>
    <w:rsid w:val="00180A94"/>
    <w:rsid w:val="00182547"/>
    <w:rsid w:val="001837FF"/>
    <w:rsid w:val="001852A6"/>
    <w:rsid w:val="00190F32"/>
    <w:rsid w:val="0019168B"/>
    <w:rsid w:val="00193A06"/>
    <w:rsid w:val="0019655B"/>
    <w:rsid w:val="0019662C"/>
    <w:rsid w:val="00196EC0"/>
    <w:rsid w:val="00197EF5"/>
    <w:rsid w:val="001A081D"/>
    <w:rsid w:val="001A09BF"/>
    <w:rsid w:val="001A0F18"/>
    <w:rsid w:val="001A15A8"/>
    <w:rsid w:val="001A2723"/>
    <w:rsid w:val="001A2736"/>
    <w:rsid w:val="001A3ED2"/>
    <w:rsid w:val="001A549C"/>
    <w:rsid w:val="001B01FC"/>
    <w:rsid w:val="001B10C7"/>
    <w:rsid w:val="001B2F46"/>
    <w:rsid w:val="001B4EE0"/>
    <w:rsid w:val="001B5496"/>
    <w:rsid w:val="001B5AB3"/>
    <w:rsid w:val="001C2DC3"/>
    <w:rsid w:val="001C41A2"/>
    <w:rsid w:val="001C4EA5"/>
    <w:rsid w:val="001C54E6"/>
    <w:rsid w:val="001C626A"/>
    <w:rsid w:val="001D0166"/>
    <w:rsid w:val="001D401A"/>
    <w:rsid w:val="001D6679"/>
    <w:rsid w:val="001D6858"/>
    <w:rsid w:val="001D7DE1"/>
    <w:rsid w:val="001E01FD"/>
    <w:rsid w:val="001E0E65"/>
    <w:rsid w:val="001E1513"/>
    <w:rsid w:val="001E2315"/>
    <w:rsid w:val="001E3339"/>
    <w:rsid w:val="001E4045"/>
    <w:rsid w:val="001E4FCE"/>
    <w:rsid w:val="001F4521"/>
    <w:rsid w:val="001F5489"/>
    <w:rsid w:val="00200EC6"/>
    <w:rsid w:val="0020242A"/>
    <w:rsid w:val="00203783"/>
    <w:rsid w:val="00203B9F"/>
    <w:rsid w:val="00205846"/>
    <w:rsid w:val="00207791"/>
    <w:rsid w:val="0021100B"/>
    <w:rsid w:val="00213F13"/>
    <w:rsid w:val="002146B6"/>
    <w:rsid w:val="0021528C"/>
    <w:rsid w:val="00215436"/>
    <w:rsid w:val="00217211"/>
    <w:rsid w:val="00221AE1"/>
    <w:rsid w:val="00222853"/>
    <w:rsid w:val="00224540"/>
    <w:rsid w:val="0022598D"/>
    <w:rsid w:val="00225CFC"/>
    <w:rsid w:val="0022660F"/>
    <w:rsid w:val="002267FD"/>
    <w:rsid w:val="0022748A"/>
    <w:rsid w:val="002309FC"/>
    <w:rsid w:val="002311A6"/>
    <w:rsid w:val="00231D22"/>
    <w:rsid w:val="0023217A"/>
    <w:rsid w:val="00232550"/>
    <w:rsid w:val="00235085"/>
    <w:rsid w:val="00235FB4"/>
    <w:rsid w:val="0024069A"/>
    <w:rsid w:val="00241B75"/>
    <w:rsid w:val="00244C43"/>
    <w:rsid w:val="002456F0"/>
    <w:rsid w:val="002467C9"/>
    <w:rsid w:val="00246BB8"/>
    <w:rsid w:val="00247193"/>
    <w:rsid w:val="002500C3"/>
    <w:rsid w:val="00253A13"/>
    <w:rsid w:val="00254605"/>
    <w:rsid w:val="00254785"/>
    <w:rsid w:val="00263FE0"/>
    <w:rsid w:val="00264044"/>
    <w:rsid w:val="00264BFC"/>
    <w:rsid w:val="00265CD9"/>
    <w:rsid w:val="00265ED8"/>
    <w:rsid w:val="00266B96"/>
    <w:rsid w:val="002712A1"/>
    <w:rsid w:val="00271599"/>
    <w:rsid w:val="00276E4C"/>
    <w:rsid w:val="00277079"/>
    <w:rsid w:val="00277EE3"/>
    <w:rsid w:val="00281353"/>
    <w:rsid w:val="00281745"/>
    <w:rsid w:val="00282FFD"/>
    <w:rsid w:val="0028358B"/>
    <w:rsid w:val="00285C65"/>
    <w:rsid w:val="0029081D"/>
    <w:rsid w:val="002913EB"/>
    <w:rsid w:val="00292451"/>
    <w:rsid w:val="0029358A"/>
    <w:rsid w:val="00293669"/>
    <w:rsid w:val="00293FEF"/>
    <w:rsid w:val="00294F08"/>
    <w:rsid w:val="0029578C"/>
    <w:rsid w:val="00296243"/>
    <w:rsid w:val="00296CC1"/>
    <w:rsid w:val="0029753C"/>
    <w:rsid w:val="00297ED9"/>
    <w:rsid w:val="002A03AD"/>
    <w:rsid w:val="002A287B"/>
    <w:rsid w:val="002A2E80"/>
    <w:rsid w:val="002A47FE"/>
    <w:rsid w:val="002B17BD"/>
    <w:rsid w:val="002B1883"/>
    <w:rsid w:val="002B35D2"/>
    <w:rsid w:val="002B5393"/>
    <w:rsid w:val="002B54D7"/>
    <w:rsid w:val="002B5DE1"/>
    <w:rsid w:val="002B6297"/>
    <w:rsid w:val="002B6ACA"/>
    <w:rsid w:val="002B76CA"/>
    <w:rsid w:val="002B7C2D"/>
    <w:rsid w:val="002B7D57"/>
    <w:rsid w:val="002B7F1C"/>
    <w:rsid w:val="002C0E49"/>
    <w:rsid w:val="002C100D"/>
    <w:rsid w:val="002C25E2"/>
    <w:rsid w:val="002C2DFD"/>
    <w:rsid w:val="002C4EC3"/>
    <w:rsid w:val="002C5B5C"/>
    <w:rsid w:val="002D3327"/>
    <w:rsid w:val="002D4604"/>
    <w:rsid w:val="002D65AE"/>
    <w:rsid w:val="002E02AE"/>
    <w:rsid w:val="002E088A"/>
    <w:rsid w:val="002E0BCD"/>
    <w:rsid w:val="002E1BED"/>
    <w:rsid w:val="002E27CB"/>
    <w:rsid w:val="002E5A9F"/>
    <w:rsid w:val="002E7269"/>
    <w:rsid w:val="002F2578"/>
    <w:rsid w:val="002F5131"/>
    <w:rsid w:val="002F5E51"/>
    <w:rsid w:val="002F63F6"/>
    <w:rsid w:val="002F66C4"/>
    <w:rsid w:val="002F6BC0"/>
    <w:rsid w:val="002F75A8"/>
    <w:rsid w:val="002F7850"/>
    <w:rsid w:val="00300480"/>
    <w:rsid w:val="00301DBC"/>
    <w:rsid w:val="00303798"/>
    <w:rsid w:val="0030390A"/>
    <w:rsid w:val="00312440"/>
    <w:rsid w:val="003146F4"/>
    <w:rsid w:val="00317FB2"/>
    <w:rsid w:val="0032068C"/>
    <w:rsid w:val="00323EB9"/>
    <w:rsid w:val="003260C0"/>
    <w:rsid w:val="00327725"/>
    <w:rsid w:val="00332E10"/>
    <w:rsid w:val="003411C4"/>
    <w:rsid w:val="00341DFA"/>
    <w:rsid w:val="003464CC"/>
    <w:rsid w:val="00346FDB"/>
    <w:rsid w:val="00347A2F"/>
    <w:rsid w:val="00347AF1"/>
    <w:rsid w:val="00347B3B"/>
    <w:rsid w:val="00350ECE"/>
    <w:rsid w:val="00351172"/>
    <w:rsid w:val="00351F0C"/>
    <w:rsid w:val="00352954"/>
    <w:rsid w:val="00362CBE"/>
    <w:rsid w:val="0036306D"/>
    <w:rsid w:val="003655A6"/>
    <w:rsid w:val="00366F7F"/>
    <w:rsid w:val="0036756F"/>
    <w:rsid w:val="00367DB7"/>
    <w:rsid w:val="00370654"/>
    <w:rsid w:val="003757BA"/>
    <w:rsid w:val="00377318"/>
    <w:rsid w:val="00377F6D"/>
    <w:rsid w:val="00380DDD"/>
    <w:rsid w:val="00383ED4"/>
    <w:rsid w:val="00384C04"/>
    <w:rsid w:val="00387A97"/>
    <w:rsid w:val="00391B2C"/>
    <w:rsid w:val="0039321F"/>
    <w:rsid w:val="00395C8C"/>
    <w:rsid w:val="00396839"/>
    <w:rsid w:val="00397307"/>
    <w:rsid w:val="003A1729"/>
    <w:rsid w:val="003A245D"/>
    <w:rsid w:val="003A3761"/>
    <w:rsid w:val="003A485A"/>
    <w:rsid w:val="003A5245"/>
    <w:rsid w:val="003A58DE"/>
    <w:rsid w:val="003A7E5A"/>
    <w:rsid w:val="003B2AB3"/>
    <w:rsid w:val="003B41BE"/>
    <w:rsid w:val="003B5220"/>
    <w:rsid w:val="003C32DF"/>
    <w:rsid w:val="003C3EF9"/>
    <w:rsid w:val="003C4355"/>
    <w:rsid w:val="003C4A5A"/>
    <w:rsid w:val="003C51EF"/>
    <w:rsid w:val="003C5C12"/>
    <w:rsid w:val="003C69DC"/>
    <w:rsid w:val="003D122D"/>
    <w:rsid w:val="003D1336"/>
    <w:rsid w:val="003D177F"/>
    <w:rsid w:val="003D2B4B"/>
    <w:rsid w:val="003D3267"/>
    <w:rsid w:val="003D4039"/>
    <w:rsid w:val="003D4479"/>
    <w:rsid w:val="003E1732"/>
    <w:rsid w:val="003E2504"/>
    <w:rsid w:val="003E2F3A"/>
    <w:rsid w:val="003E3972"/>
    <w:rsid w:val="003F039D"/>
    <w:rsid w:val="003F0785"/>
    <w:rsid w:val="003F1F81"/>
    <w:rsid w:val="003F21E6"/>
    <w:rsid w:val="003F29C1"/>
    <w:rsid w:val="003F2BBB"/>
    <w:rsid w:val="003F3586"/>
    <w:rsid w:val="003F3D6A"/>
    <w:rsid w:val="003F46C8"/>
    <w:rsid w:val="003F76E5"/>
    <w:rsid w:val="0040469B"/>
    <w:rsid w:val="00405263"/>
    <w:rsid w:val="0041055B"/>
    <w:rsid w:val="00413F74"/>
    <w:rsid w:val="00414713"/>
    <w:rsid w:val="004164B4"/>
    <w:rsid w:val="00416D14"/>
    <w:rsid w:val="00417AB3"/>
    <w:rsid w:val="00417B18"/>
    <w:rsid w:val="004245EB"/>
    <w:rsid w:val="00425C0C"/>
    <w:rsid w:val="00430D3E"/>
    <w:rsid w:val="00433A89"/>
    <w:rsid w:val="004349F8"/>
    <w:rsid w:val="004375F0"/>
    <w:rsid w:val="00437C4B"/>
    <w:rsid w:val="004413D6"/>
    <w:rsid w:val="004429BD"/>
    <w:rsid w:val="00443063"/>
    <w:rsid w:val="004452FC"/>
    <w:rsid w:val="004453FD"/>
    <w:rsid w:val="004504D6"/>
    <w:rsid w:val="004517FC"/>
    <w:rsid w:val="00452A29"/>
    <w:rsid w:val="00455CF6"/>
    <w:rsid w:val="00456C5F"/>
    <w:rsid w:val="00457367"/>
    <w:rsid w:val="0046007A"/>
    <w:rsid w:val="00462714"/>
    <w:rsid w:val="00464600"/>
    <w:rsid w:val="00464C75"/>
    <w:rsid w:val="00466CD4"/>
    <w:rsid w:val="00467A8C"/>
    <w:rsid w:val="00470878"/>
    <w:rsid w:val="00471728"/>
    <w:rsid w:val="004735A1"/>
    <w:rsid w:val="004736BA"/>
    <w:rsid w:val="00475872"/>
    <w:rsid w:val="00480A2A"/>
    <w:rsid w:val="00481705"/>
    <w:rsid w:val="00481D4D"/>
    <w:rsid w:val="00481FF8"/>
    <w:rsid w:val="00483D22"/>
    <w:rsid w:val="004847B8"/>
    <w:rsid w:val="00485F2F"/>
    <w:rsid w:val="00486746"/>
    <w:rsid w:val="00490D32"/>
    <w:rsid w:val="00490DB7"/>
    <w:rsid w:val="0049157E"/>
    <w:rsid w:val="0049359B"/>
    <w:rsid w:val="00494048"/>
    <w:rsid w:val="00494776"/>
    <w:rsid w:val="004960FD"/>
    <w:rsid w:val="00496B0E"/>
    <w:rsid w:val="004A0C6D"/>
    <w:rsid w:val="004A2781"/>
    <w:rsid w:val="004A296D"/>
    <w:rsid w:val="004A2F01"/>
    <w:rsid w:val="004A523E"/>
    <w:rsid w:val="004A558F"/>
    <w:rsid w:val="004A5D38"/>
    <w:rsid w:val="004B0033"/>
    <w:rsid w:val="004B0595"/>
    <w:rsid w:val="004B37F3"/>
    <w:rsid w:val="004B725D"/>
    <w:rsid w:val="004C1F30"/>
    <w:rsid w:val="004C2786"/>
    <w:rsid w:val="004C480B"/>
    <w:rsid w:val="004D5F90"/>
    <w:rsid w:val="004D6BC2"/>
    <w:rsid w:val="004E246F"/>
    <w:rsid w:val="004E2C3C"/>
    <w:rsid w:val="004E33AE"/>
    <w:rsid w:val="004E6DD5"/>
    <w:rsid w:val="004E713C"/>
    <w:rsid w:val="004F3548"/>
    <w:rsid w:val="004F3B18"/>
    <w:rsid w:val="004F3CF8"/>
    <w:rsid w:val="004F59DC"/>
    <w:rsid w:val="004F6B93"/>
    <w:rsid w:val="00502FF7"/>
    <w:rsid w:val="00503A3B"/>
    <w:rsid w:val="00504083"/>
    <w:rsid w:val="00505D38"/>
    <w:rsid w:val="00506D91"/>
    <w:rsid w:val="00511AEA"/>
    <w:rsid w:val="005163DA"/>
    <w:rsid w:val="0051688D"/>
    <w:rsid w:val="005176E9"/>
    <w:rsid w:val="00517CD8"/>
    <w:rsid w:val="00523D10"/>
    <w:rsid w:val="0052507F"/>
    <w:rsid w:val="00526868"/>
    <w:rsid w:val="0052720B"/>
    <w:rsid w:val="00530EAC"/>
    <w:rsid w:val="00532962"/>
    <w:rsid w:val="0053530B"/>
    <w:rsid w:val="00536A33"/>
    <w:rsid w:val="00537F8A"/>
    <w:rsid w:val="00541E7D"/>
    <w:rsid w:val="00544F57"/>
    <w:rsid w:val="005451D0"/>
    <w:rsid w:val="005461CC"/>
    <w:rsid w:val="00551EDC"/>
    <w:rsid w:val="0055413C"/>
    <w:rsid w:val="0056006C"/>
    <w:rsid w:val="005622F7"/>
    <w:rsid w:val="005667CB"/>
    <w:rsid w:val="00566F46"/>
    <w:rsid w:val="005670C4"/>
    <w:rsid w:val="00571BE9"/>
    <w:rsid w:val="005744B5"/>
    <w:rsid w:val="00580718"/>
    <w:rsid w:val="00584868"/>
    <w:rsid w:val="00586C28"/>
    <w:rsid w:val="00590AC4"/>
    <w:rsid w:val="00590C7C"/>
    <w:rsid w:val="00592E73"/>
    <w:rsid w:val="005931E5"/>
    <w:rsid w:val="00595D7D"/>
    <w:rsid w:val="0059657B"/>
    <w:rsid w:val="0059789C"/>
    <w:rsid w:val="0059792E"/>
    <w:rsid w:val="00597F2F"/>
    <w:rsid w:val="005A0F85"/>
    <w:rsid w:val="005A6089"/>
    <w:rsid w:val="005A71C0"/>
    <w:rsid w:val="005B2FD8"/>
    <w:rsid w:val="005B3A8A"/>
    <w:rsid w:val="005B62C0"/>
    <w:rsid w:val="005C06E0"/>
    <w:rsid w:val="005C1D2A"/>
    <w:rsid w:val="005C3211"/>
    <w:rsid w:val="005C4F2B"/>
    <w:rsid w:val="005C6714"/>
    <w:rsid w:val="005C69F1"/>
    <w:rsid w:val="005D0A6D"/>
    <w:rsid w:val="005D0BA4"/>
    <w:rsid w:val="005D0C4D"/>
    <w:rsid w:val="005D0DB2"/>
    <w:rsid w:val="005D0F8D"/>
    <w:rsid w:val="005D303C"/>
    <w:rsid w:val="005D442E"/>
    <w:rsid w:val="005D460B"/>
    <w:rsid w:val="005E01C4"/>
    <w:rsid w:val="005E1559"/>
    <w:rsid w:val="005E18F5"/>
    <w:rsid w:val="005E2266"/>
    <w:rsid w:val="005E4327"/>
    <w:rsid w:val="005E64D5"/>
    <w:rsid w:val="005E7047"/>
    <w:rsid w:val="005E73BE"/>
    <w:rsid w:val="005F5CC7"/>
    <w:rsid w:val="005F5EF7"/>
    <w:rsid w:val="00601C73"/>
    <w:rsid w:val="00602D17"/>
    <w:rsid w:val="00606A8E"/>
    <w:rsid w:val="00606EFE"/>
    <w:rsid w:val="006072E2"/>
    <w:rsid w:val="00610A06"/>
    <w:rsid w:val="00611DB9"/>
    <w:rsid w:val="006153CC"/>
    <w:rsid w:val="0062010C"/>
    <w:rsid w:val="00620EA7"/>
    <w:rsid w:val="00623AE1"/>
    <w:rsid w:val="006242D5"/>
    <w:rsid w:val="00625B30"/>
    <w:rsid w:val="00626675"/>
    <w:rsid w:val="006308C0"/>
    <w:rsid w:val="00634E8C"/>
    <w:rsid w:val="006352A8"/>
    <w:rsid w:val="00636D84"/>
    <w:rsid w:val="00641AA2"/>
    <w:rsid w:val="00641AC0"/>
    <w:rsid w:val="00641CB0"/>
    <w:rsid w:val="00644C5F"/>
    <w:rsid w:val="006469D9"/>
    <w:rsid w:val="00647608"/>
    <w:rsid w:val="0064799C"/>
    <w:rsid w:val="006509A0"/>
    <w:rsid w:val="00650DEE"/>
    <w:rsid w:val="006518FC"/>
    <w:rsid w:val="00653469"/>
    <w:rsid w:val="00653ADA"/>
    <w:rsid w:val="0065483C"/>
    <w:rsid w:val="00655D01"/>
    <w:rsid w:val="0065653A"/>
    <w:rsid w:val="006566BB"/>
    <w:rsid w:val="00656A5A"/>
    <w:rsid w:val="006607FB"/>
    <w:rsid w:val="0066208A"/>
    <w:rsid w:val="006622CF"/>
    <w:rsid w:val="006631FE"/>
    <w:rsid w:val="006660CE"/>
    <w:rsid w:val="00666742"/>
    <w:rsid w:val="00666EE2"/>
    <w:rsid w:val="00666FE3"/>
    <w:rsid w:val="006675CF"/>
    <w:rsid w:val="00670281"/>
    <w:rsid w:val="00675649"/>
    <w:rsid w:val="00676375"/>
    <w:rsid w:val="0067711B"/>
    <w:rsid w:val="006815E8"/>
    <w:rsid w:val="0068476C"/>
    <w:rsid w:val="00686053"/>
    <w:rsid w:val="00687AA3"/>
    <w:rsid w:val="006958E9"/>
    <w:rsid w:val="00695FC7"/>
    <w:rsid w:val="006A149F"/>
    <w:rsid w:val="006A21D5"/>
    <w:rsid w:val="006A3ED7"/>
    <w:rsid w:val="006A4950"/>
    <w:rsid w:val="006A6734"/>
    <w:rsid w:val="006B0E57"/>
    <w:rsid w:val="006B2861"/>
    <w:rsid w:val="006B31D4"/>
    <w:rsid w:val="006B7957"/>
    <w:rsid w:val="006C16AA"/>
    <w:rsid w:val="006C5938"/>
    <w:rsid w:val="006C7031"/>
    <w:rsid w:val="006D29E1"/>
    <w:rsid w:val="006D3C46"/>
    <w:rsid w:val="006D41DC"/>
    <w:rsid w:val="006D576F"/>
    <w:rsid w:val="006D6421"/>
    <w:rsid w:val="006E1E84"/>
    <w:rsid w:val="006E203B"/>
    <w:rsid w:val="006E3AD2"/>
    <w:rsid w:val="006E58D8"/>
    <w:rsid w:val="006E5E09"/>
    <w:rsid w:val="006E64E2"/>
    <w:rsid w:val="006E65B1"/>
    <w:rsid w:val="006F091C"/>
    <w:rsid w:val="006F1649"/>
    <w:rsid w:val="006F181B"/>
    <w:rsid w:val="006F1ADD"/>
    <w:rsid w:val="006F2E48"/>
    <w:rsid w:val="006F7302"/>
    <w:rsid w:val="006F7A4F"/>
    <w:rsid w:val="00703F42"/>
    <w:rsid w:val="00704939"/>
    <w:rsid w:val="0070496A"/>
    <w:rsid w:val="0070700E"/>
    <w:rsid w:val="0070718B"/>
    <w:rsid w:val="0071007A"/>
    <w:rsid w:val="00720F13"/>
    <w:rsid w:val="00723708"/>
    <w:rsid w:val="00723C5A"/>
    <w:rsid w:val="00723E00"/>
    <w:rsid w:val="00725FC1"/>
    <w:rsid w:val="0072683A"/>
    <w:rsid w:val="00726ABE"/>
    <w:rsid w:val="00730138"/>
    <w:rsid w:val="00730D09"/>
    <w:rsid w:val="00731692"/>
    <w:rsid w:val="00733459"/>
    <w:rsid w:val="00735041"/>
    <w:rsid w:val="007376D5"/>
    <w:rsid w:val="007405C5"/>
    <w:rsid w:val="00740A77"/>
    <w:rsid w:val="00742956"/>
    <w:rsid w:val="0074366D"/>
    <w:rsid w:val="00744E02"/>
    <w:rsid w:val="00750993"/>
    <w:rsid w:val="007531D3"/>
    <w:rsid w:val="00753622"/>
    <w:rsid w:val="00754E25"/>
    <w:rsid w:val="00755A82"/>
    <w:rsid w:val="00755EB0"/>
    <w:rsid w:val="00756F84"/>
    <w:rsid w:val="00757006"/>
    <w:rsid w:val="007605E7"/>
    <w:rsid w:val="0076115F"/>
    <w:rsid w:val="00762343"/>
    <w:rsid w:val="00762744"/>
    <w:rsid w:val="0076337D"/>
    <w:rsid w:val="007671DA"/>
    <w:rsid w:val="00771086"/>
    <w:rsid w:val="00772AFE"/>
    <w:rsid w:val="00772BD4"/>
    <w:rsid w:val="00772FEE"/>
    <w:rsid w:val="007752E5"/>
    <w:rsid w:val="00777704"/>
    <w:rsid w:val="0078062A"/>
    <w:rsid w:val="007815B7"/>
    <w:rsid w:val="007827F0"/>
    <w:rsid w:val="0078281D"/>
    <w:rsid w:val="00783892"/>
    <w:rsid w:val="00784E5F"/>
    <w:rsid w:val="00785003"/>
    <w:rsid w:val="00785147"/>
    <w:rsid w:val="007855FC"/>
    <w:rsid w:val="00797506"/>
    <w:rsid w:val="007A30E6"/>
    <w:rsid w:val="007A420B"/>
    <w:rsid w:val="007A7C53"/>
    <w:rsid w:val="007B1548"/>
    <w:rsid w:val="007B2ACB"/>
    <w:rsid w:val="007B2FA9"/>
    <w:rsid w:val="007B5CC3"/>
    <w:rsid w:val="007B5FA6"/>
    <w:rsid w:val="007B666E"/>
    <w:rsid w:val="007B7C52"/>
    <w:rsid w:val="007C004C"/>
    <w:rsid w:val="007C0BD0"/>
    <w:rsid w:val="007C1A20"/>
    <w:rsid w:val="007C24C6"/>
    <w:rsid w:val="007C25DA"/>
    <w:rsid w:val="007C31A2"/>
    <w:rsid w:val="007C3699"/>
    <w:rsid w:val="007C3759"/>
    <w:rsid w:val="007C4E44"/>
    <w:rsid w:val="007C53BB"/>
    <w:rsid w:val="007C5C07"/>
    <w:rsid w:val="007C5CA6"/>
    <w:rsid w:val="007C6329"/>
    <w:rsid w:val="007C6DF7"/>
    <w:rsid w:val="007D000F"/>
    <w:rsid w:val="007D37CE"/>
    <w:rsid w:val="007D56CE"/>
    <w:rsid w:val="007D5B95"/>
    <w:rsid w:val="007D604C"/>
    <w:rsid w:val="007D7503"/>
    <w:rsid w:val="007E0301"/>
    <w:rsid w:val="007E37B4"/>
    <w:rsid w:val="007E43C4"/>
    <w:rsid w:val="007E75EB"/>
    <w:rsid w:val="007E7F61"/>
    <w:rsid w:val="007F20AF"/>
    <w:rsid w:val="007F3020"/>
    <w:rsid w:val="007F5847"/>
    <w:rsid w:val="007F5F85"/>
    <w:rsid w:val="007F6866"/>
    <w:rsid w:val="007F6C42"/>
    <w:rsid w:val="00802A5D"/>
    <w:rsid w:val="008030CB"/>
    <w:rsid w:val="00803C76"/>
    <w:rsid w:val="00805603"/>
    <w:rsid w:val="00806523"/>
    <w:rsid w:val="00810551"/>
    <w:rsid w:val="00813794"/>
    <w:rsid w:val="00814EEF"/>
    <w:rsid w:val="00815D35"/>
    <w:rsid w:val="00820D7A"/>
    <w:rsid w:val="00821ADF"/>
    <w:rsid w:val="00823158"/>
    <w:rsid w:val="00823188"/>
    <w:rsid w:val="00823C52"/>
    <w:rsid w:val="008251B0"/>
    <w:rsid w:val="008251F6"/>
    <w:rsid w:val="008330AE"/>
    <w:rsid w:val="00834582"/>
    <w:rsid w:val="00834600"/>
    <w:rsid w:val="00835910"/>
    <w:rsid w:val="00835BB7"/>
    <w:rsid w:val="00835D8E"/>
    <w:rsid w:val="00840045"/>
    <w:rsid w:val="00840C64"/>
    <w:rsid w:val="00841343"/>
    <w:rsid w:val="0084384F"/>
    <w:rsid w:val="00843DC5"/>
    <w:rsid w:val="008469E4"/>
    <w:rsid w:val="00846DF7"/>
    <w:rsid w:val="00847C69"/>
    <w:rsid w:val="008500FF"/>
    <w:rsid w:val="00851C04"/>
    <w:rsid w:val="008524B2"/>
    <w:rsid w:val="00852A2F"/>
    <w:rsid w:val="00853B32"/>
    <w:rsid w:val="00857405"/>
    <w:rsid w:val="00857D7A"/>
    <w:rsid w:val="00860AB8"/>
    <w:rsid w:val="00860B1E"/>
    <w:rsid w:val="00861075"/>
    <w:rsid w:val="00861A45"/>
    <w:rsid w:val="0087062F"/>
    <w:rsid w:val="00873663"/>
    <w:rsid w:val="00873E5D"/>
    <w:rsid w:val="0087487B"/>
    <w:rsid w:val="00874BC2"/>
    <w:rsid w:val="00875ACD"/>
    <w:rsid w:val="00876F1F"/>
    <w:rsid w:val="008812F5"/>
    <w:rsid w:val="00881435"/>
    <w:rsid w:val="008828A2"/>
    <w:rsid w:val="0088532D"/>
    <w:rsid w:val="00886FE8"/>
    <w:rsid w:val="00890882"/>
    <w:rsid w:val="00890B6D"/>
    <w:rsid w:val="008924C4"/>
    <w:rsid w:val="00893827"/>
    <w:rsid w:val="00894361"/>
    <w:rsid w:val="008955D6"/>
    <w:rsid w:val="0089570D"/>
    <w:rsid w:val="00897035"/>
    <w:rsid w:val="008A48BA"/>
    <w:rsid w:val="008A4CA1"/>
    <w:rsid w:val="008A4EBC"/>
    <w:rsid w:val="008A6EE2"/>
    <w:rsid w:val="008B007F"/>
    <w:rsid w:val="008B43D3"/>
    <w:rsid w:val="008B7A2E"/>
    <w:rsid w:val="008C07E5"/>
    <w:rsid w:val="008C0B86"/>
    <w:rsid w:val="008C2CA9"/>
    <w:rsid w:val="008C39A9"/>
    <w:rsid w:val="008C5C92"/>
    <w:rsid w:val="008C65ED"/>
    <w:rsid w:val="008C722E"/>
    <w:rsid w:val="008D00C6"/>
    <w:rsid w:val="008D32B7"/>
    <w:rsid w:val="008D4B10"/>
    <w:rsid w:val="008D5DC8"/>
    <w:rsid w:val="008D5DF2"/>
    <w:rsid w:val="008D63A9"/>
    <w:rsid w:val="008D7A83"/>
    <w:rsid w:val="008E088C"/>
    <w:rsid w:val="008E2277"/>
    <w:rsid w:val="008E2803"/>
    <w:rsid w:val="008E36E9"/>
    <w:rsid w:val="008E4C15"/>
    <w:rsid w:val="008E78C3"/>
    <w:rsid w:val="008F1652"/>
    <w:rsid w:val="008F2D38"/>
    <w:rsid w:val="00900283"/>
    <w:rsid w:val="009028CA"/>
    <w:rsid w:val="00904950"/>
    <w:rsid w:val="00907108"/>
    <w:rsid w:val="009107D3"/>
    <w:rsid w:val="00911850"/>
    <w:rsid w:val="00911D6B"/>
    <w:rsid w:val="009126CC"/>
    <w:rsid w:val="00912EA2"/>
    <w:rsid w:val="00914C10"/>
    <w:rsid w:val="00921B91"/>
    <w:rsid w:val="0092599F"/>
    <w:rsid w:val="00925D1A"/>
    <w:rsid w:val="0092683A"/>
    <w:rsid w:val="00930125"/>
    <w:rsid w:val="00930C55"/>
    <w:rsid w:val="00931415"/>
    <w:rsid w:val="009335AA"/>
    <w:rsid w:val="00933DA2"/>
    <w:rsid w:val="00933EC3"/>
    <w:rsid w:val="00934CA7"/>
    <w:rsid w:val="009353BE"/>
    <w:rsid w:val="009447B0"/>
    <w:rsid w:val="00944AC0"/>
    <w:rsid w:val="00945553"/>
    <w:rsid w:val="00945583"/>
    <w:rsid w:val="00945CF1"/>
    <w:rsid w:val="00946B6A"/>
    <w:rsid w:val="009511F5"/>
    <w:rsid w:val="00951961"/>
    <w:rsid w:val="00951DC9"/>
    <w:rsid w:val="00952540"/>
    <w:rsid w:val="009525F9"/>
    <w:rsid w:val="00952979"/>
    <w:rsid w:val="00955002"/>
    <w:rsid w:val="00955CD9"/>
    <w:rsid w:val="0095635C"/>
    <w:rsid w:val="009577D6"/>
    <w:rsid w:val="009606D7"/>
    <w:rsid w:val="00961E11"/>
    <w:rsid w:val="009642F6"/>
    <w:rsid w:val="00964AF7"/>
    <w:rsid w:val="00966FF9"/>
    <w:rsid w:val="00971EA6"/>
    <w:rsid w:val="009732F3"/>
    <w:rsid w:val="00974109"/>
    <w:rsid w:val="00976022"/>
    <w:rsid w:val="00976134"/>
    <w:rsid w:val="0097669B"/>
    <w:rsid w:val="00977A96"/>
    <w:rsid w:val="009802DF"/>
    <w:rsid w:val="009808CD"/>
    <w:rsid w:val="009813BD"/>
    <w:rsid w:val="00984703"/>
    <w:rsid w:val="00987DD2"/>
    <w:rsid w:val="00987DEB"/>
    <w:rsid w:val="00990FA7"/>
    <w:rsid w:val="00991A5A"/>
    <w:rsid w:val="00991E93"/>
    <w:rsid w:val="00993CDB"/>
    <w:rsid w:val="0099483F"/>
    <w:rsid w:val="009A036E"/>
    <w:rsid w:val="009A558D"/>
    <w:rsid w:val="009A7698"/>
    <w:rsid w:val="009B11EC"/>
    <w:rsid w:val="009B3F34"/>
    <w:rsid w:val="009B441D"/>
    <w:rsid w:val="009B5921"/>
    <w:rsid w:val="009B7054"/>
    <w:rsid w:val="009B786B"/>
    <w:rsid w:val="009C0279"/>
    <w:rsid w:val="009C1974"/>
    <w:rsid w:val="009C6CB6"/>
    <w:rsid w:val="009C72A7"/>
    <w:rsid w:val="009C72DF"/>
    <w:rsid w:val="009C77F6"/>
    <w:rsid w:val="009C7891"/>
    <w:rsid w:val="009D04A7"/>
    <w:rsid w:val="009D0C49"/>
    <w:rsid w:val="009D1F57"/>
    <w:rsid w:val="009D2D9A"/>
    <w:rsid w:val="009D60B6"/>
    <w:rsid w:val="009D6894"/>
    <w:rsid w:val="009E1914"/>
    <w:rsid w:val="009E23D2"/>
    <w:rsid w:val="009E4BCF"/>
    <w:rsid w:val="009E4C80"/>
    <w:rsid w:val="009E4ECF"/>
    <w:rsid w:val="009E6A37"/>
    <w:rsid w:val="009E6C84"/>
    <w:rsid w:val="009F0A1E"/>
    <w:rsid w:val="009F0CDC"/>
    <w:rsid w:val="009F0E05"/>
    <w:rsid w:val="009F1FA4"/>
    <w:rsid w:val="009F20B1"/>
    <w:rsid w:val="009F251C"/>
    <w:rsid w:val="009F2B86"/>
    <w:rsid w:val="009F30C0"/>
    <w:rsid w:val="009F5EA0"/>
    <w:rsid w:val="00A014DB"/>
    <w:rsid w:val="00A01E55"/>
    <w:rsid w:val="00A10495"/>
    <w:rsid w:val="00A105F3"/>
    <w:rsid w:val="00A11469"/>
    <w:rsid w:val="00A115A3"/>
    <w:rsid w:val="00A11F42"/>
    <w:rsid w:val="00A16EE8"/>
    <w:rsid w:val="00A21519"/>
    <w:rsid w:val="00A25D09"/>
    <w:rsid w:val="00A26932"/>
    <w:rsid w:val="00A30178"/>
    <w:rsid w:val="00A30422"/>
    <w:rsid w:val="00A30551"/>
    <w:rsid w:val="00A34703"/>
    <w:rsid w:val="00A4159E"/>
    <w:rsid w:val="00A45EC2"/>
    <w:rsid w:val="00A50E85"/>
    <w:rsid w:val="00A52EB3"/>
    <w:rsid w:val="00A52EFC"/>
    <w:rsid w:val="00A56EA4"/>
    <w:rsid w:val="00A5780C"/>
    <w:rsid w:val="00A57ED1"/>
    <w:rsid w:val="00A61777"/>
    <w:rsid w:val="00A63F77"/>
    <w:rsid w:val="00A640B0"/>
    <w:rsid w:val="00A70F22"/>
    <w:rsid w:val="00A71D2D"/>
    <w:rsid w:val="00A7252E"/>
    <w:rsid w:val="00A73554"/>
    <w:rsid w:val="00A746C4"/>
    <w:rsid w:val="00A760D2"/>
    <w:rsid w:val="00A76B26"/>
    <w:rsid w:val="00A8043C"/>
    <w:rsid w:val="00A8092A"/>
    <w:rsid w:val="00A80C81"/>
    <w:rsid w:val="00A81148"/>
    <w:rsid w:val="00A82613"/>
    <w:rsid w:val="00A83080"/>
    <w:rsid w:val="00A83E1D"/>
    <w:rsid w:val="00A83FF9"/>
    <w:rsid w:val="00A865BF"/>
    <w:rsid w:val="00A90BA6"/>
    <w:rsid w:val="00A93B68"/>
    <w:rsid w:val="00A9627F"/>
    <w:rsid w:val="00AA298A"/>
    <w:rsid w:val="00AA73C5"/>
    <w:rsid w:val="00AB0140"/>
    <w:rsid w:val="00AB0B69"/>
    <w:rsid w:val="00AB22D0"/>
    <w:rsid w:val="00AB467B"/>
    <w:rsid w:val="00AB561E"/>
    <w:rsid w:val="00AC302F"/>
    <w:rsid w:val="00AC7BE4"/>
    <w:rsid w:val="00AD0744"/>
    <w:rsid w:val="00AD083C"/>
    <w:rsid w:val="00AD1600"/>
    <w:rsid w:val="00AD176E"/>
    <w:rsid w:val="00AD1AC6"/>
    <w:rsid w:val="00AD1DA5"/>
    <w:rsid w:val="00AD4955"/>
    <w:rsid w:val="00AD5159"/>
    <w:rsid w:val="00AD5A13"/>
    <w:rsid w:val="00AD6802"/>
    <w:rsid w:val="00AE0F26"/>
    <w:rsid w:val="00AE10F0"/>
    <w:rsid w:val="00AE1629"/>
    <w:rsid w:val="00AE1BA3"/>
    <w:rsid w:val="00AE1E44"/>
    <w:rsid w:val="00AE3209"/>
    <w:rsid w:val="00AE4C35"/>
    <w:rsid w:val="00AE5D2E"/>
    <w:rsid w:val="00AF3876"/>
    <w:rsid w:val="00AF3D13"/>
    <w:rsid w:val="00AF6A29"/>
    <w:rsid w:val="00AF7D2C"/>
    <w:rsid w:val="00B007EB"/>
    <w:rsid w:val="00B00EBC"/>
    <w:rsid w:val="00B01EA5"/>
    <w:rsid w:val="00B01F06"/>
    <w:rsid w:val="00B024B3"/>
    <w:rsid w:val="00B073F0"/>
    <w:rsid w:val="00B11D7A"/>
    <w:rsid w:val="00B14A3B"/>
    <w:rsid w:val="00B14BF5"/>
    <w:rsid w:val="00B167D8"/>
    <w:rsid w:val="00B20F14"/>
    <w:rsid w:val="00B21925"/>
    <w:rsid w:val="00B249B9"/>
    <w:rsid w:val="00B25B94"/>
    <w:rsid w:val="00B26FA1"/>
    <w:rsid w:val="00B27316"/>
    <w:rsid w:val="00B31177"/>
    <w:rsid w:val="00B318F1"/>
    <w:rsid w:val="00B331AE"/>
    <w:rsid w:val="00B33C46"/>
    <w:rsid w:val="00B34FE0"/>
    <w:rsid w:val="00B36382"/>
    <w:rsid w:val="00B4022E"/>
    <w:rsid w:val="00B421A4"/>
    <w:rsid w:val="00B431BE"/>
    <w:rsid w:val="00B4420A"/>
    <w:rsid w:val="00B45150"/>
    <w:rsid w:val="00B52476"/>
    <w:rsid w:val="00B558D7"/>
    <w:rsid w:val="00B55D18"/>
    <w:rsid w:val="00B56038"/>
    <w:rsid w:val="00B60356"/>
    <w:rsid w:val="00B62B99"/>
    <w:rsid w:val="00B640C0"/>
    <w:rsid w:val="00B64248"/>
    <w:rsid w:val="00B657EA"/>
    <w:rsid w:val="00B66267"/>
    <w:rsid w:val="00B7012C"/>
    <w:rsid w:val="00B701B6"/>
    <w:rsid w:val="00B716DF"/>
    <w:rsid w:val="00B7210E"/>
    <w:rsid w:val="00B729B4"/>
    <w:rsid w:val="00B7585D"/>
    <w:rsid w:val="00B75B02"/>
    <w:rsid w:val="00B7629F"/>
    <w:rsid w:val="00B80A25"/>
    <w:rsid w:val="00B810D9"/>
    <w:rsid w:val="00B819AD"/>
    <w:rsid w:val="00B909D2"/>
    <w:rsid w:val="00B926D8"/>
    <w:rsid w:val="00B92B2E"/>
    <w:rsid w:val="00B92BFF"/>
    <w:rsid w:val="00B92D87"/>
    <w:rsid w:val="00B934A1"/>
    <w:rsid w:val="00B93DFB"/>
    <w:rsid w:val="00B9462F"/>
    <w:rsid w:val="00B95FCD"/>
    <w:rsid w:val="00B977DD"/>
    <w:rsid w:val="00BA0096"/>
    <w:rsid w:val="00BA0B8F"/>
    <w:rsid w:val="00BA2C55"/>
    <w:rsid w:val="00BA5124"/>
    <w:rsid w:val="00BA5B88"/>
    <w:rsid w:val="00BA661A"/>
    <w:rsid w:val="00BA7C45"/>
    <w:rsid w:val="00BB15A6"/>
    <w:rsid w:val="00BB15AA"/>
    <w:rsid w:val="00BB1AD3"/>
    <w:rsid w:val="00BB43DD"/>
    <w:rsid w:val="00BB591A"/>
    <w:rsid w:val="00BB6D62"/>
    <w:rsid w:val="00BC29E3"/>
    <w:rsid w:val="00BC2A27"/>
    <w:rsid w:val="00BC3E5C"/>
    <w:rsid w:val="00BC47CD"/>
    <w:rsid w:val="00BC4E6C"/>
    <w:rsid w:val="00BD0924"/>
    <w:rsid w:val="00BD0C91"/>
    <w:rsid w:val="00BD1C88"/>
    <w:rsid w:val="00BD37D9"/>
    <w:rsid w:val="00BD475B"/>
    <w:rsid w:val="00BD4945"/>
    <w:rsid w:val="00BE489A"/>
    <w:rsid w:val="00BE527C"/>
    <w:rsid w:val="00BE5E37"/>
    <w:rsid w:val="00BE683C"/>
    <w:rsid w:val="00BF018F"/>
    <w:rsid w:val="00BF0467"/>
    <w:rsid w:val="00BF29C7"/>
    <w:rsid w:val="00BF5691"/>
    <w:rsid w:val="00BF58FF"/>
    <w:rsid w:val="00BF5F36"/>
    <w:rsid w:val="00BF6044"/>
    <w:rsid w:val="00BF7C45"/>
    <w:rsid w:val="00C02DD7"/>
    <w:rsid w:val="00C07D30"/>
    <w:rsid w:val="00C1600D"/>
    <w:rsid w:val="00C16978"/>
    <w:rsid w:val="00C17B3A"/>
    <w:rsid w:val="00C17BAC"/>
    <w:rsid w:val="00C20CCA"/>
    <w:rsid w:val="00C2150C"/>
    <w:rsid w:val="00C23C1E"/>
    <w:rsid w:val="00C255AF"/>
    <w:rsid w:val="00C260CE"/>
    <w:rsid w:val="00C26992"/>
    <w:rsid w:val="00C27D89"/>
    <w:rsid w:val="00C31678"/>
    <w:rsid w:val="00C3253E"/>
    <w:rsid w:val="00C32897"/>
    <w:rsid w:val="00C334A0"/>
    <w:rsid w:val="00C35A0C"/>
    <w:rsid w:val="00C36F53"/>
    <w:rsid w:val="00C410F1"/>
    <w:rsid w:val="00C419D8"/>
    <w:rsid w:val="00C436A9"/>
    <w:rsid w:val="00C438DE"/>
    <w:rsid w:val="00C43909"/>
    <w:rsid w:val="00C449F1"/>
    <w:rsid w:val="00C45322"/>
    <w:rsid w:val="00C45DDA"/>
    <w:rsid w:val="00C4748B"/>
    <w:rsid w:val="00C501D5"/>
    <w:rsid w:val="00C51DEA"/>
    <w:rsid w:val="00C520FF"/>
    <w:rsid w:val="00C53090"/>
    <w:rsid w:val="00C546C6"/>
    <w:rsid w:val="00C54B0C"/>
    <w:rsid w:val="00C5566B"/>
    <w:rsid w:val="00C57391"/>
    <w:rsid w:val="00C6000A"/>
    <w:rsid w:val="00C621FC"/>
    <w:rsid w:val="00C631B8"/>
    <w:rsid w:val="00C64345"/>
    <w:rsid w:val="00C6494E"/>
    <w:rsid w:val="00C64C6C"/>
    <w:rsid w:val="00C6553B"/>
    <w:rsid w:val="00C6631A"/>
    <w:rsid w:val="00C66C49"/>
    <w:rsid w:val="00C7220D"/>
    <w:rsid w:val="00C728D7"/>
    <w:rsid w:val="00C73559"/>
    <w:rsid w:val="00C7544A"/>
    <w:rsid w:val="00C7593D"/>
    <w:rsid w:val="00C76FCE"/>
    <w:rsid w:val="00C80500"/>
    <w:rsid w:val="00C8141C"/>
    <w:rsid w:val="00C81B33"/>
    <w:rsid w:val="00C83037"/>
    <w:rsid w:val="00C83256"/>
    <w:rsid w:val="00C83260"/>
    <w:rsid w:val="00C83F78"/>
    <w:rsid w:val="00C86CC7"/>
    <w:rsid w:val="00C87839"/>
    <w:rsid w:val="00C90928"/>
    <w:rsid w:val="00C909B2"/>
    <w:rsid w:val="00C9129D"/>
    <w:rsid w:val="00C93D16"/>
    <w:rsid w:val="00C94E74"/>
    <w:rsid w:val="00C966D3"/>
    <w:rsid w:val="00C969FB"/>
    <w:rsid w:val="00CA03D6"/>
    <w:rsid w:val="00CA05FA"/>
    <w:rsid w:val="00CA1FED"/>
    <w:rsid w:val="00CA3FA2"/>
    <w:rsid w:val="00CA764B"/>
    <w:rsid w:val="00CA7B6D"/>
    <w:rsid w:val="00CB155B"/>
    <w:rsid w:val="00CB1B94"/>
    <w:rsid w:val="00CB2318"/>
    <w:rsid w:val="00CB263C"/>
    <w:rsid w:val="00CB4957"/>
    <w:rsid w:val="00CB6891"/>
    <w:rsid w:val="00CB6EAE"/>
    <w:rsid w:val="00CC1545"/>
    <w:rsid w:val="00CC49E8"/>
    <w:rsid w:val="00CC4AE7"/>
    <w:rsid w:val="00CC4D05"/>
    <w:rsid w:val="00CC52BF"/>
    <w:rsid w:val="00CC6D5E"/>
    <w:rsid w:val="00CD0353"/>
    <w:rsid w:val="00CD1264"/>
    <w:rsid w:val="00CD7C0F"/>
    <w:rsid w:val="00CE035B"/>
    <w:rsid w:val="00CE0B3F"/>
    <w:rsid w:val="00CE1647"/>
    <w:rsid w:val="00CE37E9"/>
    <w:rsid w:val="00CE481A"/>
    <w:rsid w:val="00CE647F"/>
    <w:rsid w:val="00CE7668"/>
    <w:rsid w:val="00CF0DCA"/>
    <w:rsid w:val="00CF3341"/>
    <w:rsid w:val="00CF3E8C"/>
    <w:rsid w:val="00CF5029"/>
    <w:rsid w:val="00CF510B"/>
    <w:rsid w:val="00D00A27"/>
    <w:rsid w:val="00D01D8F"/>
    <w:rsid w:val="00D05762"/>
    <w:rsid w:val="00D06185"/>
    <w:rsid w:val="00D06B4C"/>
    <w:rsid w:val="00D168AE"/>
    <w:rsid w:val="00D16E87"/>
    <w:rsid w:val="00D170CC"/>
    <w:rsid w:val="00D2173B"/>
    <w:rsid w:val="00D2353E"/>
    <w:rsid w:val="00D251FC"/>
    <w:rsid w:val="00D2546F"/>
    <w:rsid w:val="00D314C2"/>
    <w:rsid w:val="00D379E0"/>
    <w:rsid w:val="00D40591"/>
    <w:rsid w:val="00D41647"/>
    <w:rsid w:val="00D42C35"/>
    <w:rsid w:val="00D44051"/>
    <w:rsid w:val="00D45A3F"/>
    <w:rsid w:val="00D4685E"/>
    <w:rsid w:val="00D514E0"/>
    <w:rsid w:val="00D53D81"/>
    <w:rsid w:val="00D5473F"/>
    <w:rsid w:val="00D55C2A"/>
    <w:rsid w:val="00D57C08"/>
    <w:rsid w:val="00D6282F"/>
    <w:rsid w:val="00D64954"/>
    <w:rsid w:val="00D65267"/>
    <w:rsid w:val="00D658D5"/>
    <w:rsid w:val="00D66D89"/>
    <w:rsid w:val="00D704DB"/>
    <w:rsid w:val="00D72E2B"/>
    <w:rsid w:val="00D73701"/>
    <w:rsid w:val="00D74C75"/>
    <w:rsid w:val="00D762A2"/>
    <w:rsid w:val="00D76DC7"/>
    <w:rsid w:val="00D779F3"/>
    <w:rsid w:val="00D80F8E"/>
    <w:rsid w:val="00D81FF7"/>
    <w:rsid w:val="00D82977"/>
    <w:rsid w:val="00D8363B"/>
    <w:rsid w:val="00D91743"/>
    <w:rsid w:val="00D926FA"/>
    <w:rsid w:val="00D92801"/>
    <w:rsid w:val="00D9358D"/>
    <w:rsid w:val="00D94A96"/>
    <w:rsid w:val="00D95EFB"/>
    <w:rsid w:val="00D97830"/>
    <w:rsid w:val="00DA1885"/>
    <w:rsid w:val="00DA2DAB"/>
    <w:rsid w:val="00DA3913"/>
    <w:rsid w:val="00DA59D4"/>
    <w:rsid w:val="00DA5D37"/>
    <w:rsid w:val="00DA6C5E"/>
    <w:rsid w:val="00DB418F"/>
    <w:rsid w:val="00DB643D"/>
    <w:rsid w:val="00DC32F4"/>
    <w:rsid w:val="00DC34E1"/>
    <w:rsid w:val="00DC5107"/>
    <w:rsid w:val="00DC53CA"/>
    <w:rsid w:val="00DD225A"/>
    <w:rsid w:val="00DD2278"/>
    <w:rsid w:val="00DD3459"/>
    <w:rsid w:val="00DD3C87"/>
    <w:rsid w:val="00DE08A0"/>
    <w:rsid w:val="00DE0FD0"/>
    <w:rsid w:val="00DE5238"/>
    <w:rsid w:val="00DE5A8F"/>
    <w:rsid w:val="00DF30F5"/>
    <w:rsid w:val="00DF4519"/>
    <w:rsid w:val="00DF4C85"/>
    <w:rsid w:val="00DF4F59"/>
    <w:rsid w:val="00DF5262"/>
    <w:rsid w:val="00E02662"/>
    <w:rsid w:val="00E036B2"/>
    <w:rsid w:val="00E0625C"/>
    <w:rsid w:val="00E06541"/>
    <w:rsid w:val="00E079B6"/>
    <w:rsid w:val="00E115D8"/>
    <w:rsid w:val="00E128C4"/>
    <w:rsid w:val="00E133A3"/>
    <w:rsid w:val="00E16713"/>
    <w:rsid w:val="00E16A21"/>
    <w:rsid w:val="00E20ECA"/>
    <w:rsid w:val="00E23DA9"/>
    <w:rsid w:val="00E262FB"/>
    <w:rsid w:val="00E26BE4"/>
    <w:rsid w:val="00E26DBB"/>
    <w:rsid w:val="00E27216"/>
    <w:rsid w:val="00E30DBD"/>
    <w:rsid w:val="00E31477"/>
    <w:rsid w:val="00E33BED"/>
    <w:rsid w:val="00E36418"/>
    <w:rsid w:val="00E364D7"/>
    <w:rsid w:val="00E41FE4"/>
    <w:rsid w:val="00E4310B"/>
    <w:rsid w:val="00E43576"/>
    <w:rsid w:val="00E45305"/>
    <w:rsid w:val="00E5103D"/>
    <w:rsid w:val="00E53641"/>
    <w:rsid w:val="00E541E9"/>
    <w:rsid w:val="00E54E34"/>
    <w:rsid w:val="00E55066"/>
    <w:rsid w:val="00E60C9A"/>
    <w:rsid w:val="00E6394B"/>
    <w:rsid w:val="00E659FD"/>
    <w:rsid w:val="00E66800"/>
    <w:rsid w:val="00E668D8"/>
    <w:rsid w:val="00E67932"/>
    <w:rsid w:val="00E72C1F"/>
    <w:rsid w:val="00E74091"/>
    <w:rsid w:val="00E77B69"/>
    <w:rsid w:val="00E80A42"/>
    <w:rsid w:val="00E80DDB"/>
    <w:rsid w:val="00E81673"/>
    <w:rsid w:val="00E81E78"/>
    <w:rsid w:val="00E8542B"/>
    <w:rsid w:val="00E85BD5"/>
    <w:rsid w:val="00E8611C"/>
    <w:rsid w:val="00E91940"/>
    <w:rsid w:val="00E96653"/>
    <w:rsid w:val="00E97472"/>
    <w:rsid w:val="00EA027A"/>
    <w:rsid w:val="00EA05D9"/>
    <w:rsid w:val="00EA1331"/>
    <w:rsid w:val="00EA4024"/>
    <w:rsid w:val="00EA4335"/>
    <w:rsid w:val="00EA689A"/>
    <w:rsid w:val="00EA7148"/>
    <w:rsid w:val="00EB1616"/>
    <w:rsid w:val="00EB27DF"/>
    <w:rsid w:val="00EB2C82"/>
    <w:rsid w:val="00EB46E8"/>
    <w:rsid w:val="00EB4804"/>
    <w:rsid w:val="00EB6209"/>
    <w:rsid w:val="00EB79D2"/>
    <w:rsid w:val="00EC2EBF"/>
    <w:rsid w:val="00EC2EED"/>
    <w:rsid w:val="00EC4CD3"/>
    <w:rsid w:val="00ED224A"/>
    <w:rsid w:val="00ED2AA2"/>
    <w:rsid w:val="00ED555A"/>
    <w:rsid w:val="00ED5598"/>
    <w:rsid w:val="00ED7F5F"/>
    <w:rsid w:val="00EE179E"/>
    <w:rsid w:val="00EE2874"/>
    <w:rsid w:val="00EE2DEB"/>
    <w:rsid w:val="00EF1FA7"/>
    <w:rsid w:val="00EF2BE1"/>
    <w:rsid w:val="00EF6894"/>
    <w:rsid w:val="00EF7DA0"/>
    <w:rsid w:val="00F00315"/>
    <w:rsid w:val="00F0272B"/>
    <w:rsid w:val="00F02F5B"/>
    <w:rsid w:val="00F02F9B"/>
    <w:rsid w:val="00F04E25"/>
    <w:rsid w:val="00F05A80"/>
    <w:rsid w:val="00F072A9"/>
    <w:rsid w:val="00F11A6D"/>
    <w:rsid w:val="00F11DEA"/>
    <w:rsid w:val="00F12D51"/>
    <w:rsid w:val="00F1647B"/>
    <w:rsid w:val="00F16BE0"/>
    <w:rsid w:val="00F16E15"/>
    <w:rsid w:val="00F17579"/>
    <w:rsid w:val="00F17EAC"/>
    <w:rsid w:val="00F2083B"/>
    <w:rsid w:val="00F2118D"/>
    <w:rsid w:val="00F21ECB"/>
    <w:rsid w:val="00F2446E"/>
    <w:rsid w:val="00F24C74"/>
    <w:rsid w:val="00F2600D"/>
    <w:rsid w:val="00F26A23"/>
    <w:rsid w:val="00F337BF"/>
    <w:rsid w:val="00F340C4"/>
    <w:rsid w:val="00F35538"/>
    <w:rsid w:val="00F3565A"/>
    <w:rsid w:val="00F36BF8"/>
    <w:rsid w:val="00F40F80"/>
    <w:rsid w:val="00F46C2C"/>
    <w:rsid w:val="00F53C50"/>
    <w:rsid w:val="00F54CFE"/>
    <w:rsid w:val="00F552BC"/>
    <w:rsid w:val="00F57787"/>
    <w:rsid w:val="00F60307"/>
    <w:rsid w:val="00F606EC"/>
    <w:rsid w:val="00F6160A"/>
    <w:rsid w:val="00F625D5"/>
    <w:rsid w:val="00F643E7"/>
    <w:rsid w:val="00F65B65"/>
    <w:rsid w:val="00F6747C"/>
    <w:rsid w:val="00F709BD"/>
    <w:rsid w:val="00F71955"/>
    <w:rsid w:val="00F71A4D"/>
    <w:rsid w:val="00F72080"/>
    <w:rsid w:val="00F72853"/>
    <w:rsid w:val="00F7306E"/>
    <w:rsid w:val="00F7392E"/>
    <w:rsid w:val="00F73AD2"/>
    <w:rsid w:val="00F76B4F"/>
    <w:rsid w:val="00F8387A"/>
    <w:rsid w:val="00F84414"/>
    <w:rsid w:val="00F8589F"/>
    <w:rsid w:val="00F8612A"/>
    <w:rsid w:val="00F86E36"/>
    <w:rsid w:val="00F87747"/>
    <w:rsid w:val="00F91280"/>
    <w:rsid w:val="00F92C8A"/>
    <w:rsid w:val="00F96B5F"/>
    <w:rsid w:val="00F97271"/>
    <w:rsid w:val="00FA0778"/>
    <w:rsid w:val="00FA2E26"/>
    <w:rsid w:val="00FA32F1"/>
    <w:rsid w:val="00FA68CC"/>
    <w:rsid w:val="00FA7F58"/>
    <w:rsid w:val="00FB23E8"/>
    <w:rsid w:val="00FB3C92"/>
    <w:rsid w:val="00FB3F2F"/>
    <w:rsid w:val="00FC290D"/>
    <w:rsid w:val="00FC2FA5"/>
    <w:rsid w:val="00FC3A5F"/>
    <w:rsid w:val="00FC43CC"/>
    <w:rsid w:val="00FC5F15"/>
    <w:rsid w:val="00FD0C5F"/>
    <w:rsid w:val="00FD14CF"/>
    <w:rsid w:val="00FD1557"/>
    <w:rsid w:val="00FD4219"/>
    <w:rsid w:val="00FD5637"/>
    <w:rsid w:val="00FD708F"/>
    <w:rsid w:val="00FE043F"/>
    <w:rsid w:val="00FE0697"/>
    <w:rsid w:val="00FE21CA"/>
    <w:rsid w:val="00FE24C0"/>
    <w:rsid w:val="00FE5F14"/>
    <w:rsid w:val="00FE63EC"/>
    <w:rsid w:val="00FE7A85"/>
    <w:rsid w:val="00FF0F94"/>
    <w:rsid w:val="00FF2FEC"/>
    <w:rsid w:val="00FF632A"/>
    <w:rsid w:val="00FF6D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84F"/>
    <w:pPr>
      <w:suppressAutoHyphens/>
    </w:pPr>
    <w:rPr>
      <w:sz w:val="24"/>
      <w:szCs w:val="24"/>
      <w:lang w:eastAsia="ar-SA"/>
    </w:rPr>
  </w:style>
  <w:style w:type="paragraph" w:styleId="Heading2">
    <w:name w:val="heading 2"/>
    <w:basedOn w:val="Normal"/>
    <w:next w:val="Normal"/>
    <w:qFormat/>
    <w:rsid w:val="0084384F"/>
    <w:pPr>
      <w:keepNext/>
      <w:tabs>
        <w:tab w:val="num" w:pos="0"/>
      </w:tabs>
      <w:ind w:left="576" w:hanging="576"/>
      <w:outlineLvl w:val="1"/>
    </w:pPr>
    <w:rPr>
      <w:rFonts w:ascii="Swis721 Cn BT" w:hAnsi="Swis721 Cn BT"/>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84384F"/>
  </w:style>
  <w:style w:type="character" w:customStyle="1" w:styleId="WW-Absatz-Standardschriftart">
    <w:name w:val="WW-Absatz-Standardschriftart"/>
    <w:rsid w:val="0084384F"/>
  </w:style>
  <w:style w:type="character" w:customStyle="1" w:styleId="WW-Absatz-Standardschriftart1">
    <w:name w:val="WW-Absatz-Standardschriftart1"/>
    <w:rsid w:val="0084384F"/>
  </w:style>
  <w:style w:type="character" w:customStyle="1" w:styleId="WW-Absatz-Standardschriftart11">
    <w:name w:val="WW-Absatz-Standardschriftart11"/>
    <w:rsid w:val="0084384F"/>
  </w:style>
  <w:style w:type="character" w:customStyle="1" w:styleId="WW-Absatz-Standardschriftart111">
    <w:name w:val="WW-Absatz-Standardschriftart111"/>
    <w:rsid w:val="0084384F"/>
  </w:style>
  <w:style w:type="character" w:customStyle="1" w:styleId="WW8Num3z0">
    <w:name w:val="WW8Num3z0"/>
    <w:rsid w:val="0084384F"/>
    <w:rPr>
      <w:b/>
    </w:rPr>
  </w:style>
  <w:style w:type="character" w:customStyle="1" w:styleId="WW8Num2z0">
    <w:name w:val="WW8Num2z0"/>
    <w:rsid w:val="0084384F"/>
    <w:rPr>
      <w:rFonts w:ascii="Symbol" w:hAnsi="Symbol" w:cs="OpenSymbol"/>
    </w:rPr>
  </w:style>
  <w:style w:type="character" w:customStyle="1" w:styleId="WW8Num2z1">
    <w:name w:val="WW8Num2z1"/>
    <w:rsid w:val="0084384F"/>
    <w:rPr>
      <w:rFonts w:ascii="OpenSymbol" w:hAnsi="OpenSymbol" w:cs="OpenSymbol"/>
    </w:rPr>
  </w:style>
  <w:style w:type="character" w:customStyle="1" w:styleId="WW8Num6z0">
    <w:name w:val="WW8Num6z0"/>
    <w:rsid w:val="0084384F"/>
    <w:rPr>
      <w:rFonts w:ascii="Wingdings" w:hAnsi="Wingdings"/>
    </w:rPr>
  </w:style>
  <w:style w:type="character" w:customStyle="1" w:styleId="WW8Num7z0">
    <w:name w:val="WW8Num7z0"/>
    <w:rsid w:val="0084384F"/>
    <w:rPr>
      <w:b/>
    </w:rPr>
  </w:style>
  <w:style w:type="character" w:customStyle="1" w:styleId="WW8Num7z1">
    <w:name w:val="WW8Num7z1"/>
    <w:rsid w:val="0084384F"/>
    <w:rPr>
      <w:b w:val="0"/>
      <w:sz w:val="20"/>
    </w:rPr>
  </w:style>
  <w:style w:type="character" w:customStyle="1" w:styleId="WW8Num7z2">
    <w:name w:val="WW8Num7z2"/>
    <w:rsid w:val="0084384F"/>
    <w:rPr>
      <w:b w:val="0"/>
      <w:sz w:val="18"/>
    </w:rPr>
  </w:style>
  <w:style w:type="character" w:customStyle="1" w:styleId="WW8Num9z0">
    <w:name w:val="WW8Num9z0"/>
    <w:rsid w:val="0084384F"/>
    <w:rPr>
      <w:u w:val="none"/>
    </w:rPr>
  </w:style>
  <w:style w:type="character" w:customStyle="1" w:styleId="WW8Num11z0">
    <w:name w:val="WW8Num11z0"/>
    <w:rsid w:val="0084384F"/>
    <w:rPr>
      <w:b w:val="0"/>
    </w:rPr>
  </w:style>
  <w:style w:type="character" w:customStyle="1" w:styleId="WW8Num14z0">
    <w:name w:val="WW8Num14z0"/>
    <w:rsid w:val="0084384F"/>
    <w:rPr>
      <w:rFonts w:ascii="Wingdings" w:hAnsi="Wingdings"/>
    </w:rPr>
  </w:style>
  <w:style w:type="character" w:customStyle="1" w:styleId="WW8Num16z0">
    <w:name w:val="WW8Num16z0"/>
    <w:rsid w:val="0084384F"/>
    <w:rPr>
      <w:rFonts w:ascii="Wingdings" w:hAnsi="Wingdings"/>
    </w:rPr>
  </w:style>
  <w:style w:type="character" w:customStyle="1" w:styleId="WW-DefaultParagraphFont">
    <w:name w:val="WW-Default Paragraph Font"/>
    <w:rsid w:val="0084384F"/>
  </w:style>
  <w:style w:type="character" w:customStyle="1" w:styleId="HeaderChar">
    <w:name w:val="Header Char"/>
    <w:basedOn w:val="WW-DefaultParagraphFont"/>
    <w:rsid w:val="0084384F"/>
    <w:rPr>
      <w:sz w:val="24"/>
      <w:szCs w:val="24"/>
    </w:rPr>
  </w:style>
  <w:style w:type="character" w:customStyle="1" w:styleId="BalloonTextChar">
    <w:name w:val="Balloon Text Char"/>
    <w:basedOn w:val="WW-DefaultParagraphFont"/>
    <w:rsid w:val="0084384F"/>
    <w:rPr>
      <w:rFonts w:ascii="Tahoma" w:hAnsi="Tahoma" w:cs="Tahoma"/>
      <w:sz w:val="16"/>
      <w:szCs w:val="16"/>
    </w:rPr>
  </w:style>
  <w:style w:type="character" w:customStyle="1" w:styleId="FooterChar">
    <w:name w:val="Footer Char"/>
    <w:basedOn w:val="WW-DefaultParagraphFont"/>
    <w:rsid w:val="0084384F"/>
    <w:rPr>
      <w:sz w:val="24"/>
      <w:szCs w:val="24"/>
    </w:rPr>
  </w:style>
  <w:style w:type="character" w:styleId="Hyperlink">
    <w:name w:val="Hyperlink"/>
    <w:basedOn w:val="WW-DefaultParagraphFont"/>
    <w:rsid w:val="0084384F"/>
    <w:rPr>
      <w:color w:val="0000FF"/>
      <w:u w:val="single"/>
    </w:rPr>
  </w:style>
  <w:style w:type="character" w:customStyle="1" w:styleId="NumberingSymbols">
    <w:name w:val="Numbering Symbols"/>
    <w:rsid w:val="0084384F"/>
  </w:style>
  <w:style w:type="paragraph" w:customStyle="1" w:styleId="Heading">
    <w:name w:val="Heading"/>
    <w:basedOn w:val="Normal"/>
    <w:next w:val="BodyText"/>
    <w:rsid w:val="0084384F"/>
    <w:pPr>
      <w:keepNext/>
      <w:spacing w:before="240" w:after="120"/>
    </w:pPr>
    <w:rPr>
      <w:rFonts w:ascii="Arial" w:eastAsia="SimSun" w:hAnsi="Arial" w:cs="Tahoma"/>
      <w:sz w:val="28"/>
      <w:szCs w:val="28"/>
    </w:rPr>
  </w:style>
  <w:style w:type="paragraph" w:styleId="BodyText">
    <w:name w:val="Body Text"/>
    <w:basedOn w:val="Normal"/>
    <w:rsid w:val="0084384F"/>
    <w:pPr>
      <w:spacing w:after="120"/>
    </w:pPr>
  </w:style>
  <w:style w:type="paragraph" w:styleId="List">
    <w:name w:val="List"/>
    <w:basedOn w:val="BodyText"/>
    <w:rsid w:val="0084384F"/>
    <w:rPr>
      <w:rFonts w:cs="Tahoma"/>
    </w:rPr>
  </w:style>
  <w:style w:type="paragraph" w:styleId="Caption">
    <w:name w:val="caption"/>
    <w:basedOn w:val="Normal"/>
    <w:qFormat/>
    <w:rsid w:val="0084384F"/>
    <w:pPr>
      <w:suppressLineNumbers/>
      <w:spacing w:before="120" w:after="120"/>
    </w:pPr>
    <w:rPr>
      <w:rFonts w:cs="Tahoma"/>
      <w:i/>
      <w:iCs/>
    </w:rPr>
  </w:style>
  <w:style w:type="paragraph" w:customStyle="1" w:styleId="Index">
    <w:name w:val="Index"/>
    <w:basedOn w:val="Normal"/>
    <w:rsid w:val="0084384F"/>
    <w:pPr>
      <w:suppressLineNumbers/>
    </w:pPr>
    <w:rPr>
      <w:rFonts w:cs="Tahoma"/>
    </w:rPr>
  </w:style>
  <w:style w:type="paragraph" w:styleId="Header">
    <w:name w:val="header"/>
    <w:basedOn w:val="Normal"/>
    <w:rsid w:val="0084384F"/>
    <w:pPr>
      <w:tabs>
        <w:tab w:val="center" w:pos="4153"/>
        <w:tab w:val="right" w:pos="8306"/>
      </w:tabs>
    </w:pPr>
  </w:style>
  <w:style w:type="paragraph" w:styleId="Footer">
    <w:name w:val="footer"/>
    <w:basedOn w:val="Normal"/>
    <w:rsid w:val="0084384F"/>
    <w:pPr>
      <w:tabs>
        <w:tab w:val="center" w:pos="4153"/>
        <w:tab w:val="right" w:pos="8306"/>
      </w:tabs>
    </w:pPr>
  </w:style>
  <w:style w:type="paragraph" w:styleId="BalloonText">
    <w:name w:val="Balloon Text"/>
    <w:basedOn w:val="Normal"/>
    <w:rsid w:val="0084384F"/>
    <w:rPr>
      <w:rFonts w:ascii="Tahoma" w:hAnsi="Tahoma" w:cs="Tahoma"/>
      <w:sz w:val="16"/>
      <w:szCs w:val="16"/>
    </w:rPr>
  </w:style>
  <w:style w:type="paragraph" w:styleId="ListParagraph">
    <w:name w:val="List Paragraph"/>
    <w:basedOn w:val="Normal"/>
    <w:uiPriority w:val="34"/>
    <w:qFormat/>
    <w:rsid w:val="0084384F"/>
    <w:pPr>
      <w:ind w:left="720"/>
    </w:pPr>
  </w:style>
  <w:style w:type="paragraph" w:styleId="BlockText">
    <w:name w:val="Block Text"/>
    <w:basedOn w:val="Normal"/>
    <w:rsid w:val="0084384F"/>
    <w:pPr>
      <w:ind w:left="-720" w:right="-900" w:firstLine="1440"/>
      <w:jc w:val="both"/>
    </w:pPr>
  </w:style>
  <w:style w:type="paragraph" w:customStyle="1" w:styleId="Framecontents">
    <w:name w:val="Frame contents"/>
    <w:basedOn w:val="BodyText"/>
    <w:rsid w:val="0084384F"/>
  </w:style>
  <w:style w:type="paragraph" w:customStyle="1" w:styleId="yiv21272878msonormal">
    <w:name w:val="yiv21272878msonormal"/>
    <w:basedOn w:val="Normal"/>
    <w:rsid w:val="003B5220"/>
    <w:pPr>
      <w:suppressAutoHyphens w:val="0"/>
      <w:spacing w:before="100" w:beforeAutospacing="1" w:after="100" w:afterAutospacing="1"/>
    </w:pPr>
    <w:rPr>
      <w:lang w:eastAsia="en-US"/>
    </w:rPr>
  </w:style>
</w:styles>
</file>

<file path=word/webSettings.xml><?xml version="1.0" encoding="utf-8"?>
<w:webSettings xmlns:r="http://schemas.openxmlformats.org/officeDocument/2006/relationships" xmlns:w="http://schemas.openxmlformats.org/wordprocessingml/2006/main">
  <w:divs>
    <w:div w:id="771321780">
      <w:bodyDiv w:val="1"/>
      <w:marLeft w:val="0"/>
      <w:marRight w:val="0"/>
      <w:marTop w:val="0"/>
      <w:marBottom w:val="0"/>
      <w:divBdr>
        <w:top w:val="none" w:sz="0" w:space="0" w:color="auto"/>
        <w:left w:val="none" w:sz="0" w:space="0" w:color="auto"/>
        <w:bottom w:val="none" w:sz="0" w:space="0" w:color="auto"/>
        <w:right w:val="none" w:sz="0" w:space="0" w:color="auto"/>
      </w:divBdr>
    </w:div>
    <w:div w:id="891307059">
      <w:bodyDiv w:val="1"/>
      <w:marLeft w:val="0"/>
      <w:marRight w:val="0"/>
      <w:marTop w:val="0"/>
      <w:marBottom w:val="0"/>
      <w:divBdr>
        <w:top w:val="none" w:sz="0" w:space="0" w:color="auto"/>
        <w:left w:val="none" w:sz="0" w:space="0" w:color="auto"/>
        <w:bottom w:val="none" w:sz="0" w:space="0" w:color="auto"/>
        <w:right w:val="none" w:sz="0" w:space="0" w:color="auto"/>
      </w:divBdr>
    </w:div>
    <w:div w:id="902104545">
      <w:bodyDiv w:val="1"/>
      <w:marLeft w:val="0"/>
      <w:marRight w:val="0"/>
      <w:marTop w:val="0"/>
      <w:marBottom w:val="0"/>
      <w:divBdr>
        <w:top w:val="none" w:sz="0" w:space="0" w:color="auto"/>
        <w:left w:val="none" w:sz="0" w:space="0" w:color="auto"/>
        <w:bottom w:val="none" w:sz="0" w:space="0" w:color="auto"/>
        <w:right w:val="none" w:sz="0" w:space="0" w:color="auto"/>
      </w:divBdr>
    </w:div>
    <w:div w:id="141735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aigetoachq.org/%20E-ma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vt:lpstr>
    </vt:vector>
  </TitlesOfParts>
  <Company>Hewlett-Packard</Company>
  <LinksUpToDate>false</LinksUpToDate>
  <CharactersWithSpaces>4140</CharactersWithSpaces>
  <SharedDoc>false</SharedDoc>
  <HLinks>
    <vt:vector size="6" baseType="variant">
      <vt:variant>
        <vt:i4>4325445</vt:i4>
      </vt:variant>
      <vt:variant>
        <vt:i4>6</vt:i4>
      </vt:variant>
      <vt:variant>
        <vt:i4>0</vt:i4>
      </vt:variant>
      <vt:variant>
        <vt:i4>5</vt:i4>
      </vt:variant>
      <vt:variant>
        <vt:lpwstr>http://www.aigetoachq.org/ E-mail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hp</dc:creator>
  <cp:lastModifiedBy>admin</cp:lastModifiedBy>
  <cp:revision>2</cp:revision>
  <cp:lastPrinted>2012-07-18T09:57:00Z</cp:lastPrinted>
  <dcterms:created xsi:type="dcterms:W3CDTF">2012-07-18T09:58:00Z</dcterms:created>
  <dcterms:modified xsi:type="dcterms:W3CDTF">2012-07-18T09:58:00Z</dcterms:modified>
</cp:coreProperties>
</file>