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9483F" w:rsidRPr="00032F05" w:rsidRDefault="00D6282F" w:rsidP="00032F05">
      <w:pPr>
        <w:spacing w:line="360" w:lineRule="auto"/>
        <w:jc w:val="both"/>
        <w:rPr>
          <w:rFonts w:ascii="Verdana" w:hAnsi="Verdana" w:cs="Arial"/>
          <w:b/>
          <w:bCs/>
          <w:color w:val="000000"/>
          <w:spacing w:val="7"/>
          <w:sz w:val="22"/>
          <w:szCs w:val="22"/>
        </w:rPr>
      </w:pPr>
      <w:r w:rsidRPr="00032F05">
        <w:rPr>
          <w:rFonts w:ascii="Verdana" w:hAnsi="Verdana" w:cs="Arial"/>
          <w:b/>
          <w:bCs/>
          <w:color w:val="000000"/>
          <w:spacing w:val="7"/>
          <w:sz w:val="22"/>
          <w:szCs w:val="22"/>
        </w:rPr>
        <w:t xml:space="preserve"> </w:t>
      </w:r>
    </w:p>
    <w:p w:rsidR="0099483F" w:rsidRPr="00032F05" w:rsidRDefault="00914C10" w:rsidP="00032F05">
      <w:pPr>
        <w:spacing w:line="360" w:lineRule="auto"/>
        <w:rPr>
          <w:rFonts w:ascii="Verdana" w:hAnsi="Verdana" w:cs="Arial"/>
          <w:b/>
          <w:bCs/>
          <w:sz w:val="22"/>
          <w:szCs w:val="22"/>
        </w:rPr>
      </w:pPr>
      <w:r>
        <w:rPr>
          <w:rFonts w:ascii="Verdana" w:hAnsi="Verdana" w:cs="Arial"/>
          <w:b/>
          <w:bCs/>
          <w:sz w:val="22"/>
          <w:szCs w:val="22"/>
        </w:rPr>
        <w:t xml:space="preserve">  </w:t>
      </w:r>
    </w:p>
    <w:p w:rsidR="0099483F" w:rsidRPr="00032F05" w:rsidRDefault="0099483F" w:rsidP="00032F05">
      <w:pPr>
        <w:spacing w:line="360" w:lineRule="auto"/>
        <w:rPr>
          <w:rFonts w:ascii="Verdana" w:hAnsi="Verdana" w:cs="Arial"/>
          <w:b/>
          <w:bCs/>
          <w:sz w:val="22"/>
          <w:szCs w:val="22"/>
        </w:rPr>
      </w:pPr>
    </w:p>
    <w:p w:rsidR="0099483F" w:rsidRPr="00032F05" w:rsidRDefault="0099483F" w:rsidP="00032F05">
      <w:pPr>
        <w:spacing w:line="360" w:lineRule="auto"/>
        <w:rPr>
          <w:rFonts w:ascii="Verdana" w:hAnsi="Verdana" w:cs="Arial"/>
          <w:b/>
          <w:bCs/>
          <w:sz w:val="22"/>
          <w:szCs w:val="22"/>
        </w:rPr>
      </w:pPr>
    </w:p>
    <w:p w:rsidR="0099483F" w:rsidRPr="00032F05" w:rsidRDefault="0099483F" w:rsidP="00032F05">
      <w:pPr>
        <w:spacing w:line="360" w:lineRule="auto"/>
        <w:rPr>
          <w:rFonts w:ascii="Verdana" w:hAnsi="Verdana" w:cs="Arial"/>
          <w:b/>
          <w:bCs/>
          <w:sz w:val="22"/>
          <w:szCs w:val="22"/>
        </w:rPr>
      </w:pPr>
    </w:p>
    <w:p w:rsidR="006566BB" w:rsidRDefault="006566BB" w:rsidP="00914C10">
      <w:pPr>
        <w:spacing w:after="120" w:line="360" w:lineRule="auto"/>
        <w:jc w:val="both"/>
        <w:rPr>
          <w:rFonts w:ascii="Verdana" w:hAnsi="Verdana" w:cs="Arial"/>
          <w:b/>
          <w:sz w:val="22"/>
          <w:szCs w:val="22"/>
        </w:rPr>
      </w:pPr>
    </w:p>
    <w:p w:rsidR="001B5AB3" w:rsidRPr="006469D9" w:rsidRDefault="001B5AB3" w:rsidP="00914C10">
      <w:pPr>
        <w:spacing w:after="120" w:line="360" w:lineRule="auto"/>
        <w:jc w:val="both"/>
        <w:rPr>
          <w:rFonts w:ascii="Verdana" w:hAnsi="Verdana" w:cs="Arial"/>
          <w:b/>
        </w:rPr>
      </w:pPr>
      <w:r w:rsidRPr="006469D9">
        <w:rPr>
          <w:rFonts w:ascii="Verdana" w:hAnsi="Verdana" w:cs="Arial"/>
          <w:b/>
        </w:rPr>
        <w:t>No</w:t>
      </w:r>
      <w:r w:rsidR="005D442E" w:rsidRPr="006469D9">
        <w:rPr>
          <w:rFonts w:ascii="Verdana" w:hAnsi="Verdana" w:cs="Arial"/>
          <w:b/>
        </w:rPr>
        <w:t>: CHQ/AIGETOA/</w:t>
      </w:r>
      <w:r w:rsidR="006D41DC">
        <w:rPr>
          <w:rFonts w:ascii="Verdana" w:hAnsi="Verdana" w:cs="Arial"/>
          <w:b/>
        </w:rPr>
        <w:t>36</w:t>
      </w:r>
      <w:r w:rsidR="004B0033">
        <w:rPr>
          <w:rFonts w:ascii="Verdana" w:hAnsi="Verdana" w:cs="Arial"/>
          <w:b/>
        </w:rPr>
        <w:t>6</w:t>
      </w:r>
      <w:r w:rsidRPr="006469D9">
        <w:rPr>
          <w:rFonts w:ascii="Verdana" w:hAnsi="Verdana" w:cs="Arial"/>
          <w:b/>
        </w:rPr>
        <w:tab/>
      </w:r>
      <w:r w:rsidRPr="006469D9">
        <w:rPr>
          <w:rFonts w:ascii="Verdana" w:hAnsi="Verdana" w:cs="Arial"/>
          <w:b/>
        </w:rPr>
        <w:tab/>
      </w:r>
      <w:r w:rsidRPr="006469D9">
        <w:rPr>
          <w:rFonts w:ascii="Verdana" w:hAnsi="Verdana" w:cs="Arial"/>
          <w:b/>
        </w:rPr>
        <w:tab/>
        <w:t xml:space="preserve">            </w:t>
      </w:r>
      <w:r w:rsidRPr="006469D9">
        <w:rPr>
          <w:rFonts w:ascii="Verdana" w:hAnsi="Verdana" w:cs="Arial"/>
          <w:b/>
        </w:rPr>
        <w:tab/>
        <w:t xml:space="preserve">   </w:t>
      </w:r>
      <w:r w:rsidR="00CE37E9" w:rsidRPr="006469D9">
        <w:rPr>
          <w:rFonts w:ascii="Verdana" w:hAnsi="Verdana" w:cs="Arial"/>
          <w:b/>
        </w:rPr>
        <w:t xml:space="preserve">     </w:t>
      </w:r>
      <w:r w:rsidR="00F3565A" w:rsidRPr="006469D9">
        <w:rPr>
          <w:rFonts w:ascii="Verdana" w:hAnsi="Verdana" w:cs="Arial"/>
          <w:b/>
        </w:rPr>
        <w:tab/>
      </w:r>
      <w:r w:rsidRPr="006469D9">
        <w:rPr>
          <w:rFonts w:ascii="Verdana" w:hAnsi="Verdana" w:cs="Arial"/>
          <w:b/>
        </w:rPr>
        <w:t xml:space="preserve">Dated: </w:t>
      </w:r>
      <w:r w:rsidR="00E262FB">
        <w:rPr>
          <w:rFonts w:ascii="Verdana" w:hAnsi="Verdana" w:cs="Arial"/>
          <w:b/>
        </w:rPr>
        <w:t>1</w:t>
      </w:r>
      <w:r w:rsidR="00D95E4C">
        <w:rPr>
          <w:rFonts w:ascii="Verdana" w:hAnsi="Verdana" w:cs="Arial"/>
          <w:b/>
        </w:rPr>
        <w:t>7</w:t>
      </w:r>
      <w:r w:rsidR="00E262FB" w:rsidRPr="00E262FB">
        <w:rPr>
          <w:rFonts w:ascii="Verdana" w:hAnsi="Verdana" w:cs="Arial"/>
          <w:b/>
          <w:vertAlign w:val="superscript"/>
        </w:rPr>
        <w:t>th</w:t>
      </w:r>
      <w:r w:rsidR="00E262FB">
        <w:rPr>
          <w:rFonts w:ascii="Verdana" w:hAnsi="Verdana" w:cs="Arial"/>
          <w:b/>
        </w:rPr>
        <w:t xml:space="preserve"> </w:t>
      </w:r>
      <w:r w:rsidR="00AC7BE4">
        <w:rPr>
          <w:rFonts w:ascii="Verdana" w:hAnsi="Verdana" w:cs="Arial"/>
          <w:b/>
        </w:rPr>
        <w:t>July</w:t>
      </w:r>
      <w:r w:rsidR="00FB23E8">
        <w:rPr>
          <w:rFonts w:ascii="Verdana" w:hAnsi="Verdana" w:cs="Arial"/>
          <w:b/>
        </w:rPr>
        <w:t>-</w:t>
      </w:r>
      <w:r w:rsidR="006F2E48">
        <w:rPr>
          <w:rFonts w:ascii="Verdana" w:hAnsi="Verdana" w:cs="Arial"/>
          <w:b/>
        </w:rPr>
        <w:t>2012</w:t>
      </w:r>
    </w:p>
    <w:p w:rsidR="0099483F" w:rsidRPr="00641AC0" w:rsidRDefault="0099483F" w:rsidP="00F86E36">
      <w:pPr>
        <w:tabs>
          <w:tab w:val="center" w:pos="5212"/>
        </w:tabs>
        <w:autoSpaceDE w:val="0"/>
        <w:jc w:val="both"/>
        <w:rPr>
          <w:rFonts w:ascii="Verdana" w:hAnsi="Verdana" w:cs="Arial"/>
          <w:b/>
          <w:bCs/>
          <w:sz w:val="22"/>
          <w:szCs w:val="22"/>
        </w:rPr>
      </w:pPr>
      <w:r w:rsidRPr="00641AC0">
        <w:rPr>
          <w:rFonts w:ascii="Verdana" w:hAnsi="Verdana" w:cs="Arial"/>
          <w:b/>
          <w:bCs/>
          <w:sz w:val="22"/>
          <w:szCs w:val="22"/>
        </w:rPr>
        <w:t>To</w:t>
      </w:r>
      <w:r w:rsidR="00914C10" w:rsidRPr="00641AC0">
        <w:rPr>
          <w:rFonts w:ascii="Verdana" w:hAnsi="Verdana" w:cs="Arial"/>
          <w:b/>
          <w:bCs/>
          <w:sz w:val="22"/>
          <w:szCs w:val="22"/>
        </w:rPr>
        <w:tab/>
      </w:r>
    </w:p>
    <w:p w:rsidR="00DC32F4" w:rsidRDefault="00C27D89" w:rsidP="0076115F">
      <w:pPr>
        <w:autoSpaceDE w:val="0"/>
        <w:spacing w:after="120"/>
        <w:ind w:firstLine="720"/>
        <w:jc w:val="both"/>
        <w:rPr>
          <w:rFonts w:ascii="Verdana" w:hAnsi="Verdana" w:cs="Arial"/>
          <w:bCs/>
          <w:sz w:val="22"/>
          <w:szCs w:val="22"/>
        </w:rPr>
      </w:pPr>
      <w:r>
        <w:rPr>
          <w:rFonts w:ascii="Verdana" w:hAnsi="Verdana" w:cs="Arial"/>
          <w:bCs/>
          <w:sz w:val="22"/>
          <w:szCs w:val="22"/>
        </w:rPr>
        <w:t>Sh R K Upadhyay</w:t>
      </w:r>
    </w:p>
    <w:p w:rsidR="00C27D89" w:rsidRPr="00641AC0" w:rsidRDefault="00C27D89" w:rsidP="0076115F">
      <w:pPr>
        <w:autoSpaceDE w:val="0"/>
        <w:spacing w:after="120"/>
        <w:ind w:firstLine="720"/>
        <w:jc w:val="both"/>
        <w:rPr>
          <w:rFonts w:ascii="Verdana" w:hAnsi="Verdana" w:cs="Arial"/>
          <w:bCs/>
          <w:sz w:val="22"/>
          <w:szCs w:val="22"/>
        </w:rPr>
      </w:pPr>
      <w:r>
        <w:rPr>
          <w:rFonts w:ascii="Verdana" w:hAnsi="Verdana" w:cs="Arial"/>
          <w:bCs/>
          <w:sz w:val="22"/>
          <w:szCs w:val="22"/>
        </w:rPr>
        <w:t>CMD, BSNL</w:t>
      </w:r>
    </w:p>
    <w:p w:rsidR="009606D7" w:rsidRPr="00641AC0" w:rsidRDefault="00C27D89" w:rsidP="0076115F">
      <w:pPr>
        <w:autoSpaceDE w:val="0"/>
        <w:spacing w:after="120"/>
        <w:ind w:firstLine="720"/>
        <w:jc w:val="both"/>
        <w:rPr>
          <w:rFonts w:ascii="Verdana" w:hAnsi="Verdana" w:cs="Arial"/>
          <w:bCs/>
          <w:sz w:val="22"/>
          <w:szCs w:val="22"/>
        </w:rPr>
      </w:pPr>
      <w:r>
        <w:rPr>
          <w:rFonts w:ascii="Verdana" w:hAnsi="Verdana" w:cs="Arial"/>
          <w:bCs/>
          <w:sz w:val="22"/>
          <w:szCs w:val="22"/>
        </w:rPr>
        <w:t>Corporate office, New Delhi</w:t>
      </w:r>
      <w:r w:rsidR="009606D7" w:rsidRPr="00641AC0">
        <w:rPr>
          <w:rFonts w:ascii="Verdana" w:hAnsi="Verdana" w:cs="Arial"/>
          <w:bCs/>
          <w:sz w:val="22"/>
          <w:szCs w:val="22"/>
        </w:rPr>
        <w:t xml:space="preserve"> </w:t>
      </w:r>
    </w:p>
    <w:p w:rsidR="0004300C" w:rsidRPr="003E1732" w:rsidRDefault="0004300C" w:rsidP="0004300C">
      <w:pPr>
        <w:spacing w:line="360" w:lineRule="auto"/>
        <w:rPr>
          <w:rFonts w:ascii="Verdana" w:hAnsi="Verdana" w:cs="Arial"/>
          <w:b/>
          <w:bCs/>
          <w:sz w:val="22"/>
          <w:szCs w:val="22"/>
        </w:rPr>
      </w:pPr>
      <w:r w:rsidRPr="003E1732">
        <w:rPr>
          <w:rFonts w:ascii="Verdana" w:hAnsi="Verdana" w:cs="Arial"/>
          <w:b/>
          <w:bCs/>
          <w:sz w:val="22"/>
          <w:szCs w:val="22"/>
        </w:rPr>
        <w:t xml:space="preserve">Subject: </w:t>
      </w:r>
      <w:r w:rsidR="00C27D89">
        <w:rPr>
          <w:rFonts w:ascii="Verdana" w:hAnsi="Verdana" w:cs="Arial"/>
          <w:b/>
          <w:bCs/>
          <w:sz w:val="22"/>
          <w:szCs w:val="22"/>
        </w:rPr>
        <w:t>finalization of pay scale of executives recruited on or after 01.01.2007.</w:t>
      </w:r>
    </w:p>
    <w:p w:rsidR="0004300C" w:rsidRPr="00784E5F" w:rsidRDefault="0004300C" w:rsidP="0004300C">
      <w:pPr>
        <w:spacing w:line="360" w:lineRule="auto"/>
        <w:rPr>
          <w:rFonts w:ascii="Verdana" w:hAnsi="Verdana" w:cs="Arial"/>
          <w:b/>
          <w:bCs/>
          <w:i/>
          <w:sz w:val="22"/>
          <w:szCs w:val="22"/>
        </w:rPr>
      </w:pPr>
      <w:r w:rsidRPr="00784E5F">
        <w:rPr>
          <w:rFonts w:ascii="Verdana" w:hAnsi="Verdana" w:cs="Arial"/>
          <w:b/>
          <w:bCs/>
          <w:i/>
          <w:sz w:val="22"/>
          <w:szCs w:val="22"/>
        </w:rPr>
        <w:t>Dear Sir,</w:t>
      </w:r>
    </w:p>
    <w:p w:rsidR="00D95E4C" w:rsidRDefault="00AC7BE4" w:rsidP="00F71955">
      <w:pPr>
        <w:pStyle w:val="BlockText"/>
        <w:spacing w:line="360" w:lineRule="auto"/>
        <w:ind w:left="0" w:right="-34"/>
        <w:rPr>
          <w:rFonts w:ascii="Verdana" w:hAnsi="Verdana" w:cs="Arial"/>
          <w:bCs/>
          <w:sz w:val="22"/>
          <w:szCs w:val="22"/>
        </w:rPr>
      </w:pPr>
      <w:r>
        <w:rPr>
          <w:rFonts w:ascii="Verdana" w:hAnsi="Verdana" w:cs="Arial"/>
          <w:bCs/>
          <w:sz w:val="22"/>
          <w:szCs w:val="22"/>
        </w:rPr>
        <w:t xml:space="preserve">With immense disappointment and pain I regret to mention that despite </w:t>
      </w:r>
      <w:r w:rsidR="00346FDB">
        <w:rPr>
          <w:rFonts w:ascii="Verdana" w:hAnsi="Verdana" w:cs="Arial"/>
          <w:bCs/>
          <w:sz w:val="22"/>
          <w:szCs w:val="22"/>
        </w:rPr>
        <w:t xml:space="preserve">of </w:t>
      </w:r>
      <w:r>
        <w:rPr>
          <w:rFonts w:ascii="Verdana" w:hAnsi="Verdana" w:cs="Arial"/>
          <w:bCs/>
          <w:sz w:val="22"/>
          <w:szCs w:val="22"/>
        </w:rPr>
        <w:t>all effort from this association</w:t>
      </w:r>
      <w:r w:rsidR="001824E1">
        <w:rPr>
          <w:rFonts w:ascii="Verdana" w:hAnsi="Verdana" w:cs="Arial"/>
          <w:bCs/>
          <w:sz w:val="22"/>
          <w:szCs w:val="22"/>
        </w:rPr>
        <w:t xml:space="preserve">, </w:t>
      </w:r>
      <w:r>
        <w:rPr>
          <w:rFonts w:ascii="Verdana" w:hAnsi="Verdana" w:cs="Arial"/>
          <w:bCs/>
          <w:sz w:val="22"/>
          <w:szCs w:val="22"/>
        </w:rPr>
        <w:t>management has so far remain</w:t>
      </w:r>
      <w:r w:rsidR="00D95E4C">
        <w:rPr>
          <w:rFonts w:ascii="Verdana" w:hAnsi="Verdana" w:cs="Arial"/>
          <w:bCs/>
          <w:sz w:val="22"/>
          <w:szCs w:val="22"/>
        </w:rPr>
        <w:t>ed</w:t>
      </w:r>
      <w:r>
        <w:rPr>
          <w:rFonts w:ascii="Verdana" w:hAnsi="Verdana" w:cs="Arial"/>
          <w:bCs/>
          <w:sz w:val="22"/>
          <w:szCs w:val="22"/>
        </w:rPr>
        <w:t xml:space="preserve"> complete</w:t>
      </w:r>
      <w:r w:rsidR="00D95E4C">
        <w:rPr>
          <w:rFonts w:ascii="Verdana" w:hAnsi="Verdana" w:cs="Arial"/>
          <w:bCs/>
          <w:sz w:val="22"/>
          <w:szCs w:val="22"/>
        </w:rPr>
        <w:t>ly</w:t>
      </w:r>
      <w:r>
        <w:rPr>
          <w:rFonts w:ascii="Verdana" w:hAnsi="Verdana" w:cs="Arial"/>
          <w:bCs/>
          <w:sz w:val="22"/>
          <w:szCs w:val="22"/>
        </w:rPr>
        <w:t xml:space="preserve"> passive on finalization of pay scale of the executives recruited on or after 1.1.2007. </w:t>
      </w:r>
      <w:r w:rsidR="00C966D3">
        <w:rPr>
          <w:rFonts w:ascii="Verdana" w:hAnsi="Verdana" w:cs="Arial"/>
          <w:bCs/>
          <w:sz w:val="22"/>
          <w:szCs w:val="22"/>
        </w:rPr>
        <w:t>It is more than four years of implementation of 2</w:t>
      </w:r>
      <w:r w:rsidR="00C966D3" w:rsidRPr="00C966D3">
        <w:rPr>
          <w:rFonts w:ascii="Verdana" w:hAnsi="Verdana" w:cs="Arial"/>
          <w:bCs/>
          <w:sz w:val="22"/>
          <w:szCs w:val="22"/>
          <w:vertAlign w:val="superscript"/>
        </w:rPr>
        <w:t>nd</w:t>
      </w:r>
      <w:r w:rsidR="00C966D3">
        <w:rPr>
          <w:rFonts w:ascii="Verdana" w:hAnsi="Verdana" w:cs="Arial"/>
          <w:bCs/>
          <w:sz w:val="22"/>
          <w:szCs w:val="22"/>
        </w:rPr>
        <w:t xml:space="preserve"> pay revision but continu</w:t>
      </w:r>
      <w:r w:rsidR="00D95E4C">
        <w:rPr>
          <w:rFonts w:ascii="Verdana" w:hAnsi="Verdana" w:cs="Arial"/>
          <w:bCs/>
          <w:sz w:val="22"/>
          <w:szCs w:val="22"/>
        </w:rPr>
        <w:t>ous</w:t>
      </w:r>
      <w:r w:rsidR="00C966D3">
        <w:rPr>
          <w:rFonts w:ascii="Verdana" w:hAnsi="Verdana" w:cs="Arial"/>
          <w:bCs/>
          <w:sz w:val="22"/>
          <w:szCs w:val="22"/>
        </w:rPr>
        <w:t xml:space="preserve"> ignorance of BSNL management </w:t>
      </w:r>
      <w:r w:rsidR="00D95E4C">
        <w:rPr>
          <w:rFonts w:ascii="Verdana" w:hAnsi="Verdana" w:cs="Arial"/>
          <w:bCs/>
          <w:sz w:val="22"/>
          <w:szCs w:val="22"/>
        </w:rPr>
        <w:t xml:space="preserve">on this part has resulted into great disappointment and demotivation </w:t>
      </w:r>
      <w:r w:rsidR="00C966D3">
        <w:rPr>
          <w:rFonts w:ascii="Verdana" w:hAnsi="Verdana" w:cs="Arial"/>
          <w:bCs/>
          <w:sz w:val="22"/>
          <w:szCs w:val="22"/>
        </w:rPr>
        <w:t>to the young executives</w:t>
      </w:r>
      <w:r w:rsidR="00D95E4C">
        <w:rPr>
          <w:rFonts w:ascii="Verdana" w:hAnsi="Verdana" w:cs="Arial"/>
          <w:bCs/>
          <w:sz w:val="22"/>
          <w:szCs w:val="22"/>
        </w:rPr>
        <w:t xml:space="preserve"> of this cmpany</w:t>
      </w:r>
      <w:r w:rsidR="00C966D3">
        <w:rPr>
          <w:rFonts w:ascii="Verdana" w:hAnsi="Verdana" w:cs="Arial"/>
          <w:bCs/>
          <w:sz w:val="22"/>
          <w:szCs w:val="22"/>
        </w:rPr>
        <w:t xml:space="preserve">. </w:t>
      </w:r>
    </w:p>
    <w:p w:rsidR="00C966D3" w:rsidRDefault="00C966D3" w:rsidP="00D95E4C">
      <w:pPr>
        <w:pStyle w:val="BlockText"/>
        <w:spacing w:line="360" w:lineRule="auto"/>
        <w:ind w:left="0" w:right="-34" w:firstLine="0"/>
        <w:rPr>
          <w:rFonts w:ascii="Verdana" w:hAnsi="Verdana" w:cs="Arial"/>
          <w:bCs/>
          <w:sz w:val="22"/>
          <w:szCs w:val="22"/>
        </w:rPr>
      </w:pPr>
      <w:r>
        <w:rPr>
          <w:rFonts w:ascii="Verdana" w:hAnsi="Verdana" w:cs="Arial"/>
          <w:bCs/>
          <w:sz w:val="22"/>
          <w:szCs w:val="22"/>
        </w:rPr>
        <w:t xml:space="preserve">I </w:t>
      </w:r>
      <w:r w:rsidR="00D95E4C">
        <w:rPr>
          <w:rFonts w:ascii="Verdana" w:hAnsi="Verdana" w:cs="Arial"/>
          <w:bCs/>
          <w:sz w:val="22"/>
          <w:szCs w:val="22"/>
        </w:rPr>
        <w:t xml:space="preserve">am </w:t>
      </w:r>
      <w:r>
        <w:rPr>
          <w:rFonts w:ascii="Verdana" w:hAnsi="Verdana" w:cs="Arial"/>
          <w:bCs/>
          <w:sz w:val="22"/>
          <w:szCs w:val="22"/>
        </w:rPr>
        <w:t>hereby resubmitting the complete facts about how the young executives recruited on or after 01.01.2007 are being deprived from the benefits of second pay revision with hope to attract your high attention towards immediate resolution.</w:t>
      </w:r>
    </w:p>
    <w:p w:rsidR="0004300C" w:rsidRDefault="005670C4" w:rsidP="005670C4">
      <w:pPr>
        <w:numPr>
          <w:ilvl w:val="0"/>
          <w:numId w:val="48"/>
        </w:numPr>
        <w:suppressAutoHyphens w:val="0"/>
        <w:autoSpaceDE w:val="0"/>
        <w:autoSpaceDN w:val="0"/>
        <w:adjustRightInd w:val="0"/>
        <w:spacing w:line="360" w:lineRule="auto"/>
        <w:jc w:val="both"/>
        <w:rPr>
          <w:rFonts w:ascii="Verdana" w:hAnsi="Verdana" w:cs="Arial"/>
          <w:bCs/>
          <w:sz w:val="22"/>
          <w:szCs w:val="22"/>
        </w:rPr>
      </w:pPr>
      <w:r>
        <w:rPr>
          <w:rFonts w:ascii="Verdana" w:hAnsi="Verdana" w:cs="Arial"/>
          <w:bCs/>
          <w:sz w:val="22"/>
          <w:szCs w:val="22"/>
        </w:rPr>
        <w:t>2</w:t>
      </w:r>
      <w:r w:rsidRPr="005670C4">
        <w:rPr>
          <w:rFonts w:ascii="Verdana" w:hAnsi="Verdana" w:cs="Arial"/>
          <w:bCs/>
          <w:sz w:val="22"/>
          <w:szCs w:val="22"/>
          <w:vertAlign w:val="superscript"/>
        </w:rPr>
        <w:t>nd</w:t>
      </w:r>
      <w:r>
        <w:rPr>
          <w:rFonts w:ascii="Verdana" w:hAnsi="Verdana" w:cs="Arial"/>
          <w:bCs/>
          <w:sz w:val="22"/>
          <w:szCs w:val="22"/>
        </w:rPr>
        <w:t xml:space="preserve"> pay revision committee was constituted on 30</w:t>
      </w:r>
      <w:r w:rsidRPr="005670C4">
        <w:rPr>
          <w:rFonts w:ascii="Verdana" w:hAnsi="Verdana" w:cs="Arial"/>
          <w:bCs/>
          <w:sz w:val="22"/>
          <w:szCs w:val="22"/>
          <w:vertAlign w:val="superscript"/>
        </w:rPr>
        <w:t>th</w:t>
      </w:r>
      <w:r>
        <w:rPr>
          <w:rFonts w:ascii="Verdana" w:hAnsi="Verdana" w:cs="Arial"/>
          <w:bCs/>
          <w:sz w:val="22"/>
          <w:szCs w:val="22"/>
        </w:rPr>
        <w:t xml:space="preserve"> Nov 2006 by DPE and this committee</w:t>
      </w:r>
      <w:r w:rsidR="00881435">
        <w:rPr>
          <w:rFonts w:ascii="Verdana" w:hAnsi="Verdana" w:cs="Arial"/>
          <w:bCs/>
          <w:sz w:val="22"/>
          <w:szCs w:val="22"/>
        </w:rPr>
        <w:t xml:space="preserve"> took almost two years before submitting it’s recommendations. During this two years committee received</w:t>
      </w:r>
      <w:r>
        <w:rPr>
          <w:rFonts w:ascii="Verdana" w:hAnsi="Verdana" w:cs="Arial"/>
          <w:bCs/>
          <w:sz w:val="22"/>
          <w:szCs w:val="22"/>
        </w:rPr>
        <w:t xml:space="preserve"> inputs from several PSUs/associations and </w:t>
      </w:r>
      <w:r w:rsidR="00881435">
        <w:rPr>
          <w:rFonts w:ascii="Verdana" w:hAnsi="Verdana" w:cs="Arial"/>
          <w:bCs/>
          <w:sz w:val="22"/>
          <w:szCs w:val="22"/>
        </w:rPr>
        <w:t>studied</w:t>
      </w:r>
      <w:r>
        <w:rPr>
          <w:rFonts w:ascii="Verdana" w:hAnsi="Verdana" w:cs="Arial"/>
          <w:bCs/>
          <w:sz w:val="22"/>
          <w:szCs w:val="22"/>
        </w:rPr>
        <w:t xml:space="preserve"> the </w:t>
      </w:r>
      <w:r w:rsidRPr="005670C4">
        <w:rPr>
          <w:rFonts w:ascii="Verdana" w:hAnsi="Verdana" w:cs="Arial"/>
          <w:bCs/>
          <w:sz w:val="22"/>
          <w:szCs w:val="22"/>
        </w:rPr>
        <w:t>economic and social development and the global economic scenario</w:t>
      </w:r>
      <w:r w:rsidR="00881435">
        <w:rPr>
          <w:rFonts w:ascii="Verdana" w:hAnsi="Verdana" w:cs="Arial"/>
          <w:bCs/>
          <w:sz w:val="22"/>
          <w:szCs w:val="22"/>
        </w:rPr>
        <w:t xml:space="preserve"> </w:t>
      </w:r>
      <w:r w:rsidRPr="005670C4">
        <w:rPr>
          <w:rFonts w:ascii="Verdana" w:hAnsi="Verdana" w:cs="Arial"/>
          <w:bCs/>
          <w:sz w:val="22"/>
          <w:szCs w:val="22"/>
        </w:rPr>
        <w:t>and</w:t>
      </w:r>
      <w:r>
        <w:rPr>
          <w:rFonts w:ascii="Times-Roman" w:hAnsi="Times-Roman" w:cs="Times-Roman"/>
          <w:sz w:val="20"/>
          <w:szCs w:val="20"/>
          <w:lang w:val="en-IN" w:eastAsia="en-IN"/>
        </w:rPr>
        <w:t xml:space="preserve"> </w:t>
      </w:r>
      <w:r w:rsidRPr="005670C4">
        <w:rPr>
          <w:rFonts w:ascii="Verdana" w:hAnsi="Verdana" w:cs="Arial"/>
          <w:bCs/>
          <w:sz w:val="22"/>
          <w:szCs w:val="22"/>
        </w:rPr>
        <w:t>competitive environment</w:t>
      </w:r>
      <w:r w:rsidR="00881435">
        <w:rPr>
          <w:rFonts w:ascii="Verdana" w:hAnsi="Verdana" w:cs="Arial"/>
          <w:bCs/>
          <w:sz w:val="22"/>
          <w:szCs w:val="22"/>
        </w:rPr>
        <w:t xml:space="preserve"> before submitting it’s final recommendations.</w:t>
      </w:r>
    </w:p>
    <w:p w:rsidR="00064192" w:rsidRPr="00D95E4C" w:rsidRDefault="00881435" w:rsidP="00023E72">
      <w:pPr>
        <w:numPr>
          <w:ilvl w:val="0"/>
          <w:numId w:val="48"/>
        </w:numPr>
        <w:suppressAutoHyphens w:val="0"/>
        <w:autoSpaceDE w:val="0"/>
        <w:autoSpaceDN w:val="0"/>
        <w:adjustRightInd w:val="0"/>
        <w:spacing w:line="360" w:lineRule="auto"/>
        <w:jc w:val="both"/>
        <w:rPr>
          <w:rFonts w:ascii="Verdana" w:hAnsi="Verdana" w:cs="Arial"/>
          <w:bCs/>
          <w:sz w:val="22"/>
          <w:szCs w:val="22"/>
        </w:rPr>
      </w:pPr>
      <w:r w:rsidRPr="00D95E4C">
        <w:rPr>
          <w:rFonts w:ascii="Verdana" w:hAnsi="Verdana" w:cs="Arial"/>
          <w:bCs/>
          <w:sz w:val="22"/>
          <w:szCs w:val="22"/>
        </w:rPr>
        <w:t xml:space="preserve">It may be noted from the recommendations of the committee that </w:t>
      </w:r>
      <w:r w:rsidR="00CD1264" w:rsidRPr="00D95E4C">
        <w:rPr>
          <w:rFonts w:ascii="Verdana" w:hAnsi="Verdana" w:cs="Arial"/>
          <w:bCs/>
          <w:sz w:val="22"/>
          <w:szCs w:val="22"/>
        </w:rPr>
        <w:t>executive’s</w:t>
      </w:r>
      <w:r w:rsidRPr="00D95E4C">
        <w:rPr>
          <w:rFonts w:ascii="Verdana" w:hAnsi="Verdana" w:cs="Arial"/>
          <w:bCs/>
          <w:sz w:val="22"/>
          <w:szCs w:val="22"/>
        </w:rPr>
        <w:t xml:space="preserve"> pay scale</w:t>
      </w:r>
      <w:r w:rsidR="00F53C50" w:rsidRPr="00D95E4C">
        <w:rPr>
          <w:rFonts w:ascii="Verdana" w:hAnsi="Verdana" w:cs="Arial"/>
          <w:bCs/>
          <w:sz w:val="22"/>
          <w:szCs w:val="22"/>
        </w:rPr>
        <w:t>s were at higher than</w:t>
      </w:r>
      <w:r w:rsidRPr="00D95E4C">
        <w:rPr>
          <w:rFonts w:ascii="Verdana" w:hAnsi="Verdana" w:cs="Arial"/>
          <w:bCs/>
          <w:sz w:val="22"/>
          <w:szCs w:val="22"/>
        </w:rPr>
        <w:t xml:space="preserve"> 30% fitment for existing executives for category-A+ CPSU</w:t>
      </w:r>
      <w:r w:rsidR="00023E72" w:rsidRPr="00D95E4C">
        <w:rPr>
          <w:rFonts w:ascii="Verdana" w:hAnsi="Verdana" w:cs="Arial"/>
          <w:bCs/>
          <w:sz w:val="22"/>
          <w:szCs w:val="22"/>
        </w:rPr>
        <w:t xml:space="preserve"> e.g</w:t>
      </w:r>
      <w:r w:rsidRPr="00D95E4C">
        <w:rPr>
          <w:rFonts w:ascii="Verdana" w:hAnsi="Verdana" w:cs="Arial"/>
          <w:bCs/>
          <w:sz w:val="22"/>
          <w:szCs w:val="22"/>
        </w:rPr>
        <w:t>.</w:t>
      </w:r>
      <w:r w:rsidR="00023E72" w:rsidRPr="00D95E4C">
        <w:rPr>
          <w:rFonts w:ascii="Verdana" w:hAnsi="Verdana" w:cs="Arial"/>
          <w:bCs/>
          <w:sz w:val="22"/>
          <w:szCs w:val="22"/>
        </w:rPr>
        <w:t xml:space="preserve"> 30% fitment on pre-revised scale of E2 (10750)</w:t>
      </w:r>
    </w:p>
    <w:p w:rsidR="00023E72" w:rsidRDefault="00023E72" w:rsidP="00064192">
      <w:pPr>
        <w:suppressAutoHyphens w:val="0"/>
        <w:autoSpaceDE w:val="0"/>
        <w:autoSpaceDN w:val="0"/>
        <w:adjustRightInd w:val="0"/>
        <w:spacing w:line="360" w:lineRule="auto"/>
        <w:ind w:left="4320"/>
        <w:jc w:val="both"/>
        <w:rPr>
          <w:rFonts w:ascii="Verdana" w:hAnsi="Verdana" w:cs="Arial"/>
          <w:bCs/>
          <w:sz w:val="22"/>
          <w:szCs w:val="22"/>
        </w:rPr>
      </w:pPr>
      <w:r>
        <w:rPr>
          <w:rFonts w:ascii="Verdana" w:hAnsi="Verdana" w:cs="Arial"/>
          <w:bCs/>
          <w:sz w:val="22"/>
          <w:szCs w:val="22"/>
        </w:rPr>
        <w:t xml:space="preserve"> = (10750+10750*.688)</w:t>
      </w:r>
      <w:r w:rsidR="00B14BF5">
        <w:rPr>
          <w:rFonts w:ascii="Verdana" w:hAnsi="Verdana" w:cs="Arial"/>
          <w:bCs/>
          <w:sz w:val="22"/>
          <w:szCs w:val="22"/>
        </w:rPr>
        <w:t xml:space="preserve"> </w:t>
      </w:r>
      <w:r w:rsidR="00064192">
        <w:rPr>
          <w:rFonts w:ascii="Verdana" w:hAnsi="Verdana" w:cs="Arial"/>
          <w:bCs/>
          <w:sz w:val="22"/>
          <w:szCs w:val="22"/>
        </w:rPr>
        <w:t>+</w:t>
      </w:r>
      <w:r w:rsidR="00064192" w:rsidRPr="00064192">
        <w:rPr>
          <w:rFonts w:ascii="Verdana" w:hAnsi="Verdana" w:cs="Arial"/>
          <w:bCs/>
          <w:sz w:val="22"/>
          <w:szCs w:val="22"/>
        </w:rPr>
        <w:t xml:space="preserve"> </w:t>
      </w:r>
      <w:r w:rsidR="00064192">
        <w:rPr>
          <w:rFonts w:ascii="Verdana" w:hAnsi="Verdana" w:cs="Arial"/>
          <w:bCs/>
          <w:sz w:val="22"/>
          <w:szCs w:val="22"/>
        </w:rPr>
        <w:t>(10750+10750*.688)</w:t>
      </w:r>
      <w:r>
        <w:rPr>
          <w:rFonts w:ascii="Verdana" w:hAnsi="Verdana" w:cs="Arial"/>
          <w:bCs/>
          <w:sz w:val="22"/>
          <w:szCs w:val="22"/>
        </w:rPr>
        <w:t>*.3</w:t>
      </w:r>
    </w:p>
    <w:p w:rsidR="00B14BF5" w:rsidRDefault="00023E72" w:rsidP="00064192">
      <w:pPr>
        <w:suppressAutoHyphens w:val="0"/>
        <w:autoSpaceDE w:val="0"/>
        <w:autoSpaceDN w:val="0"/>
        <w:adjustRightInd w:val="0"/>
        <w:spacing w:line="360" w:lineRule="auto"/>
        <w:ind w:left="3600" w:firstLine="720"/>
        <w:jc w:val="both"/>
        <w:rPr>
          <w:rFonts w:ascii="Verdana" w:hAnsi="Verdana" w:cs="Arial"/>
          <w:bCs/>
          <w:sz w:val="22"/>
          <w:szCs w:val="22"/>
        </w:rPr>
      </w:pPr>
      <w:r>
        <w:rPr>
          <w:rFonts w:ascii="Verdana" w:hAnsi="Verdana" w:cs="Arial"/>
          <w:bCs/>
          <w:sz w:val="22"/>
          <w:szCs w:val="22"/>
        </w:rPr>
        <w:t xml:space="preserve"> =</w:t>
      </w:r>
      <w:r w:rsidR="00B14BF5">
        <w:rPr>
          <w:rFonts w:ascii="Verdana" w:hAnsi="Verdana" w:cs="Arial"/>
          <w:bCs/>
          <w:sz w:val="22"/>
          <w:szCs w:val="22"/>
        </w:rPr>
        <w:t>23590</w:t>
      </w:r>
    </w:p>
    <w:p w:rsidR="00B14BF5" w:rsidRDefault="00B14BF5" w:rsidP="00B14BF5">
      <w:pPr>
        <w:suppressAutoHyphens w:val="0"/>
        <w:autoSpaceDE w:val="0"/>
        <w:autoSpaceDN w:val="0"/>
        <w:adjustRightInd w:val="0"/>
        <w:spacing w:line="360" w:lineRule="auto"/>
        <w:jc w:val="both"/>
        <w:rPr>
          <w:rFonts w:ascii="Verdana" w:hAnsi="Verdana" w:cs="Arial"/>
          <w:bCs/>
          <w:sz w:val="22"/>
          <w:szCs w:val="22"/>
        </w:rPr>
      </w:pPr>
      <w:r>
        <w:rPr>
          <w:rFonts w:ascii="Verdana" w:hAnsi="Verdana" w:cs="Arial"/>
          <w:bCs/>
          <w:sz w:val="22"/>
          <w:szCs w:val="22"/>
        </w:rPr>
        <w:tab/>
        <w:t>As per the 2</w:t>
      </w:r>
      <w:r w:rsidRPr="00B14BF5">
        <w:rPr>
          <w:rFonts w:ascii="Verdana" w:hAnsi="Verdana" w:cs="Arial"/>
          <w:bCs/>
          <w:sz w:val="22"/>
          <w:szCs w:val="22"/>
          <w:vertAlign w:val="superscript"/>
        </w:rPr>
        <w:t>nd</w:t>
      </w:r>
      <w:r>
        <w:rPr>
          <w:rFonts w:ascii="Verdana" w:hAnsi="Verdana" w:cs="Arial"/>
          <w:bCs/>
          <w:sz w:val="22"/>
          <w:szCs w:val="22"/>
        </w:rPr>
        <w:t xml:space="preserve"> pay revision committee recommendation</w:t>
      </w:r>
      <w:r w:rsidR="00503A3B">
        <w:rPr>
          <w:rFonts w:ascii="Verdana" w:hAnsi="Verdana" w:cs="Arial"/>
          <w:bCs/>
          <w:sz w:val="22"/>
          <w:szCs w:val="22"/>
        </w:rPr>
        <w:t>,</w:t>
      </w:r>
      <w:r>
        <w:rPr>
          <w:rFonts w:ascii="Verdana" w:hAnsi="Verdana" w:cs="Arial"/>
          <w:bCs/>
          <w:sz w:val="22"/>
          <w:szCs w:val="22"/>
        </w:rPr>
        <w:t xml:space="preserve"> revised pay scale corresponds</w:t>
      </w:r>
    </w:p>
    <w:p w:rsidR="00A26932" w:rsidRDefault="00B14BF5" w:rsidP="00B14BF5">
      <w:pPr>
        <w:suppressAutoHyphens w:val="0"/>
        <w:autoSpaceDE w:val="0"/>
        <w:autoSpaceDN w:val="0"/>
        <w:adjustRightInd w:val="0"/>
        <w:spacing w:line="360" w:lineRule="auto"/>
        <w:jc w:val="both"/>
        <w:rPr>
          <w:rFonts w:ascii="Verdana" w:hAnsi="Verdana" w:cs="Arial"/>
          <w:bCs/>
          <w:sz w:val="22"/>
          <w:szCs w:val="22"/>
        </w:rPr>
      </w:pPr>
      <w:r>
        <w:rPr>
          <w:rFonts w:ascii="Verdana" w:hAnsi="Verdana" w:cs="Arial"/>
          <w:bCs/>
          <w:sz w:val="22"/>
          <w:szCs w:val="22"/>
        </w:rPr>
        <w:tab/>
        <w:t xml:space="preserve">To the E2 (10750) </w:t>
      </w:r>
      <w:r w:rsidR="00D379E0">
        <w:rPr>
          <w:rFonts w:ascii="Verdana" w:hAnsi="Verdana" w:cs="Arial"/>
          <w:bCs/>
          <w:sz w:val="22"/>
          <w:szCs w:val="22"/>
        </w:rPr>
        <w:tab/>
      </w:r>
      <w:r w:rsidR="00D379E0">
        <w:rPr>
          <w:rFonts w:ascii="Verdana" w:hAnsi="Verdana" w:cs="Arial"/>
          <w:bCs/>
          <w:sz w:val="22"/>
          <w:szCs w:val="22"/>
        </w:rPr>
        <w:tab/>
      </w:r>
      <w:r w:rsidR="00D379E0">
        <w:rPr>
          <w:rFonts w:ascii="Verdana" w:hAnsi="Verdana" w:cs="Arial"/>
          <w:bCs/>
          <w:sz w:val="22"/>
          <w:szCs w:val="22"/>
        </w:rPr>
        <w:tab/>
        <w:t>=</w:t>
      </w:r>
      <w:r>
        <w:rPr>
          <w:rFonts w:ascii="Verdana" w:hAnsi="Verdana" w:cs="Arial"/>
          <w:bCs/>
          <w:sz w:val="22"/>
          <w:szCs w:val="22"/>
        </w:rPr>
        <w:t xml:space="preserve">24000  </w:t>
      </w:r>
      <w:r w:rsidR="00023E72">
        <w:rPr>
          <w:rFonts w:ascii="Verdana" w:hAnsi="Verdana" w:cs="Arial"/>
          <w:bCs/>
          <w:sz w:val="22"/>
          <w:szCs w:val="22"/>
        </w:rPr>
        <w:tab/>
        <w:t xml:space="preserve"> </w:t>
      </w:r>
    </w:p>
    <w:p w:rsidR="00A26932" w:rsidRDefault="00A26932" w:rsidP="005670C4">
      <w:pPr>
        <w:numPr>
          <w:ilvl w:val="0"/>
          <w:numId w:val="48"/>
        </w:numPr>
        <w:suppressAutoHyphens w:val="0"/>
        <w:autoSpaceDE w:val="0"/>
        <w:autoSpaceDN w:val="0"/>
        <w:adjustRightInd w:val="0"/>
        <w:spacing w:line="360" w:lineRule="auto"/>
        <w:jc w:val="both"/>
        <w:rPr>
          <w:rFonts w:ascii="Verdana" w:hAnsi="Verdana" w:cs="Arial"/>
          <w:bCs/>
          <w:sz w:val="22"/>
          <w:szCs w:val="22"/>
        </w:rPr>
      </w:pPr>
      <w:r>
        <w:rPr>
          <w:rFonts w:ascii="Verdana" w:hAnsi="Verdana" w:cs="Arial"/>
          <w:bCs/>
          <w:sz w:val="22"/>
          <w:szCs w:val="22"/>
        </w:rPr>
        <w:lastRenderedPageBreak/>
        <w:t>During the consideration of the recommendations DPE has lowered the executive’s</w:t>
      </w:r>
      <w:r w:rsidR="00B64248">
        <w:rPr>
          <w:rFonts w:ascii="Verdana" w:hAnsi="Verdana" w:cs="Arial"/>
          <w:bCs/>
          <w:sz w:val="22"/>
          <w:szCs w:val="22"/>
        </w:rPr>
        <w:t xml:space="preserve"> revised </w:t>
      </w:r>
      <w:r>
        <w:rPr>
          <w:rFonts w:ascii="Verdana" w:hAnsi="Verdana" w:cs="Arial"/>
          <w:bCs/>
          <w:sz w:val="22"/>
          <w:szCs w:val="22"/>
        </w:rPr>
        <w:t>pay scales</w:t>
      </w:r>
      <w:r w:rsidR="009802DF">
        <w:rPr>
          <w:rFonts w:ascii="Verdana" w:hAnsi="Verdana" w:cs="Arial"/>
          <w:bCs/>
          <w:sz w:val="22"/>
          <w:szCs w:val="22"/>
        </w:rPr>
        <w:t xml:space="preserve"> before issuing the final order</w:t>
      </w:r>
      <w:r>
        <w:rPr>
          <w:rFonts w:ascii="Verdana" w:hAnsi="Verdana" w:cs="Arial"/>
          <w:bCs/>
          <w:sz w:val="22"/>
          <w:szCs w:val="22"/>
        </w:rPr>
        <w:t xml:space="preserve"> while 30% fitment for existing executives kept untouched </w:t>
      </w:r>
      <w:r w:rsidR="00EC2EED">
        <w:rPr>
          <w:rFonts w:ascii="Verdana" w:hAnsi="Verdana" w:cs="Arial"/>
          <w:bCs/>
          <w:sz w:val="22"/>
          <w:szCs w:val="22"/>
        </w:rPr>
        <w:t>for</w:t>
      </w:r>
      <w:r>
        <w:rPr>
          <w:rFonts w:ascii="Verdana" w:hAnsi="Verdana" w:cs="Arial"/>
          <w:bCs/>
          <w:sz w:val="22"/>
          <w:szCs w:val="22"/>
        </w:rPr>
        <w:t xml:space="preserve"> category-A+ PSUs. In this way direct recruits are already put into the loss by DPE.</w:t>
      </w:r>
    </w:p>
    <w:p w:rsidR="002B54D7" w:rsidRDefault="00A26932" w:rsidP="005670C4">
      <w:pPr>
        <w:numPr>
          <w:ilvl w:val="0"/>
          <w:numId w:val="48"/>
        </w:numPr>
        <w:suppressAutoHyphens w:val="0"/>
        <w:autoSpaceDE w:val="0"/>
        <w:autoSpaceDN w:val="0"/>
        <w:adjustRightInd w:val="0"/>
        <w:spacing w:line="360" w:lineRule="auto"/>
        <w:jc w:val="both"/>
        <w:rPr>
          <w:rFonts w:ascii="Verdana" w:hAnsi="Verdana" w:cs="Arial"/>
          <w:bCs/>
          <w:sz w:val="22"/>
          <w:szCs w:val="22"/>
        </w:rPr>
      </w:pPr>
      <w:r>
        <w:rPr>
          <w:rFonts w:ascii="Verdana" w:hAnsi="Verdana" w:cs="Arial"/>
          <w:bCs/>
          <w:sz w:val="22"/>
          <w:szCs w:val="22"/>
        </w:rPr>
        <w:t xml:space="preserve">All the category A+ CPSUs have realized this loss to the direct recruits executives and hence upgraded the executives pay scale to the next level i.e. </w:t>
      </w:r>
      <w:r w:rsidR="004429BD">
        <w:rPr>
          <w:rFonts w:ascii="Verdana" w:hAnsi="Verdana" w:cs="Arial"/>
          <w:bCs/>
          <w:sz w:val="22"/>
          <w:szCs w:val="22"/>
        </w:rPr>
        <w:t>pay scale correspond</w:t>
      </w:r>
      <w:r w:rsidR="00D95E4C">
        <w:rPr>
          <w:rFonts w:ascii="Verdana" w:hAnsi="Verdana" w:cs="Arial"/>
          <w:bCs/>
          <w:sz w:val="22"/>
          <w:szCs w:val="22"/>
        </w:rPr>
        <w:t>ing</w:t>
      </w:r>
      <w:r w:rsidR="004429BD">
        <w:rPr>
          <w:rFonts w:ascii="Verdana" w:hAnsi="Verdana" w:cs="Arial"/>
          <w:bCs/>
          <w:sz w:val="22"/>
          <w:szCs w:val="22"/>
        </w:rPr>
        <w:t xml:space="preserve"> to the E2 is fixed at E1</w:t>
      </w:r>
      <w:r w:rsidR="006242D5">
        <w:rPr>
          <w:rFonts w:ascii="Verdana" w:hAnsi="Verdana" w:cs="Arial"/>
          <w:bCs/>
          <w:sz w:val="22"/>
          <w:szCs w:val="22"/>
        </w:rPr>
        <w:t>. In this way they not only render</w:t>
      </w:r>
      <w:r w:rsidR="00D95E4C">
        <w:rPr>
          <w:rFonts w:ascii="Verdana" w:hAnsi="Verdana" w:cs="Arial"/>
          <w:bCs/>
          <w:sz w:val="22"/>
          <w:szCs w:val="22"/>
        </w:rPr>
        <w:t>ed</w:t>
      </w:r>
      <w:r w:rsidR="006242D5">
        <w:rPr>
          <w:rFonts w:ascii="Verdana" w:hAnsi="Verdana" w:cs="Arial"/>
          <w:bCs/>
          <w:sz w:val="22"/>
          <w:szCs w:val="22"/>
        </w:rPr>
        <w:t xml:space="preserve"> the justice to the </w:t>
      </w:r>
      <w:r w:rsidR="002B54D7">
        <w:rPr>
          <w:rFonts w:ascii="Verdana" w:hAnsi="Verdana" w:cs="Arial"/>
          <w:bCs/>
          <w:sz w:val="22"/>
          <w:szCs w:val="22"/>
        </w:rPr>
        <w:t xml:space="preserve">executives recruited on or after 01.01.2007 </w:t>
      </w:r>
      <w:r w:rsidR="006242D5">
        <w:rPr>
          <w:rFonts w:ascii="Verdana" w:hAnsi="Verdana" w:cs="Arial"/>
          <w:bCs/>
          <w:sz w:val="22"/>
          <w:szCs w:val="22"/>
        </w:rPr>
        <w:t xml:space="preserve">but </w:t>
      </w:r>
      <w:r w:rsidR="00D95E4C">
        <w:rPr>
          <w:rFonts w:ascii="Verdana" w:hAnsi="Verdana" w:cs="Arial"/>
          <w:bCs/>
          <w:sz w:val="22"/>
          <w:szCs w:val="22"/>
        </w:rPr>
        <w:t xml:space="preserve">were </w:t>
      </w:r>
      <w:r w:rsidR="006242D5">
        <w:rPr>
          <w:rFonts w:ascii="Verdana" w:hAnsi="Verdana" w:cs="Arial"/>
          <w:bCs/>
          <w:sz w:val="22"/>
          <w:szCs w:val="22"/>
        </w:rPr>
        <w:t>also able</w:t>
      </w:r>
      <w:r w:rsidR="00294F08">
        <w:rPr>
          <w:rFonts w:ascii="Verdana" w:hAnsi="Verdana" w:cs="Arial"/>
          <w:bCs/>
          <w:sz w:val="22"/>
          <w:szCs w:val="22"/>
        </w:rPr>
        <w:t xml:space="preserve"> to attract and retain better talent from market</w:t>
      </w:r>
      <w:r w:rsidR="006242D5">
        <w:rPr>
          <w:rFonts w:ascii="Verdana" w:hAnsi="Verdana" w:cs="Arial"/>
          <w:bCs/>
          <w:sz w:val="22"/>
          <w:szCs w:val="22"/>
        </w:rPr>
        <w:t xml:space="preserve"> as well as kept their motivation</w:t>
      </w:r>
      <w:r w:rsidR="00D95E4C">
        <w:rPr>
          <w:rFonts w:ascii="Verdana" w:hAnsi="Verdana" w:cs="Arial"/>
          <w:bCs/>
          <w:sz w:val="22"/>
          <w:szCs w:val="22"/>
        </w:rPr>
        <w:t xml:space="preserve">s level </w:t>
      </w:r>
      <w:r w:rsidR="006242D5">
        <w:rPr>
          <w:rFonts w:ascii="Verdana" w:hAnsi="Verdana" w:cs="Arial"/>
          <w:bCs/>
          <w:sz w:val="22"/>
          <w:szCs w:val="22"/>
        </w:rPr>
        <w:t xml:space="preserve"> high</w:t>
      </w:r>
      <w:r w:rsidR="004429BD">
        <w:rPr>
          <w:rFonts w:ascii="Verdana" w:hAnsi="Verdana" w:cs="Arial"/>
          <w:bCs/>
          <w:sz w:val="22"/>
          <w:szCs w:val="22"/>
        </w:rPr>
        <w:t>.</w:t>
      </w:r>
    </w:p>
    <w:p w:rsidR="002B1883" w:rsidRDefault="002B54D7" w:rsidP="005670C4">
      <w:pPr>
        <w:numPr>
          <w:ilvl w:val="0"/>
          <w:numId w:val="48"/>
        </w:numPr>
        <w:suppressAutoHyphens w:val="0"/>
        <w:autoSpaceDE w:val="0"/>
        <w:autoSpaceDN w:val="0"/>
        <w:adjustRightInd w:val="0"/>
        <w:spacing w:line="360" w:lineRule="auto"/>
        <w:jc w:val="both"/>
        <w:rPr>
          <w:rFonts w:ascii="Verdana" w:hAnsi="Verdana" w:cs="Arial"/>
          <w:bCs/>
          <w:sz w:val="22"/>
          <w:szCs w:val="22"/>
        </w:rPr>
      </w:pPr>
      <w:r>
        <w:rPr>
          <w:rFonts w:ascii="Verdana" w:hAnsi="Verdana" w:cs="Arial"/>
          <w:bCs/>
          <w:sz w:val="22"/>
          <w:szCs w:val="22"/>
        </w:rPr>
        <w:t>Unfortunately</w:t>
      </w:r>
      <w:r w:rsidR="00D95E4C">
        <w:rPr>
          <w:rFonts w:ascii="Verdana" w:hAnsi="Verdana" w:cs="Arial"/>
          <w:bCs/>
          <w:sz w:val="22"/>
          <w:szCs w:val="22"/>
        </w:rPr>
        <w:t xml:space="preserve">, </w:t>
      </w:r>
      <w:r>
        <w:rPr>
          <w:rFonts w:ascii="Verdana" w:hAnsi="Verdana" w:cs="Arial"/>
          <w:bCs/>
          <w:sz w:val="22"/>
          <w:szCs w:val="22"/>
        </w:rPr>
        <w:t>BSNL</w:t>
      </w:r>
      <w:r w:rsidR="000B6AAA">
        <w:rPr>
          <w:rFonts w:ascii="Verdana" w:hAnsi="Verdana" w:cs="Arial"/>
          <w:bCs/>
          <w:sz w:val="22"/>
          <w:szCs w:val="22"/>
        </w:rPr>
        <w:t xml:space="preserve"> instead of giving highe</w:t>
      </w:r>
      <w:r w:rsidR="00045842">
        <w:rPr>
          <w:rFonts w:ascii="Verdana" w:hAnsi="Verdana" w:cs="Arial"/>
          <w:bCs/>
          <w:sz w:val="22"/>
          <w:szCs w:val="22"/>
        </w:rPr>
        <w:t>r pay scale</w:t>
      </w:r>
      <w:r w:rsidR="00D95E4C">
        <w:rPr>
          <w:rFonts w:ascii="Verdana" w:hAnsi="Verdana" w:cs="Arial"/>
          <w:bCs/>
          <w:sz w:val="22"/>
          <w:szCs w:val="22"/>
        </w:rPr>
        <w:t xml:space="preserve">s like other leading PSUs, </w:t>
      </w:r>
      <w:r w:rsidR="000B6AAA">
        <w:rPr>
          <w:rFonts w:ascii="Verdana" w:hAnsi="Verdana" w:cs="Arial"/>
          <w:bCs/>
          <w:sz w:val="22"/>
          <w:szCs w:val="22"/>
        </w:rPr>
        <w:t xml:space="preserve"> lowered </w:t>
      </w:r>
      <w:r w:rsidR="00D95E4C">
        <w:rPr>
          <w:rFonts w:ascii="Verdana" w:hAnsi="Verdana" w:cs="Arial"/>
          <w:bCs/>
          <w:sz w:val="22"/>
          <w:szCs w:val="22"/>
        </w:rPr>
        <w:t xml:space="preserve">the pay scale </w:t>
      </w:r>
      <w:r w:rsidR="000B6AAA">
        <w:rPr>
          <w:rFonts w:ascii="Verdana" w:hAnsi="Verdana" w:cs="Arial"/>
          <w:bCs/>
          <w:sz w:val="22"/>
          <w:szCs w:val="22"/>
        </w:rPr>
        <w:t>from E1A to E1</w:t>
      </w:r>
      <w:r w:rsidR="00921B91">
        <w:rPr>
          <w:rFonts w:ascii="Verdana" w:hAnsi="Verdana" w:cs="Arial"/>
          <w:bCs/>
          <w:sz w:val="22"/>
          <w:szCs w:val="22"/>
        </w:rPr>
        <w:t xml:space="preserve"> as intermediate pay scale</w:t>
      </w:r>
      <w:r w:rsidR="00D95E4C">
        <w:rPr>
          <w:rFonts w:ascii="Verdana" w:hAnsi="Verdana" w:cs="Arial"/>
          <w:bCs/>
          <w:sz w:val="22"/>
          <w:szCs w:val="22"/>
        </w:rPr>
        <w:t xml:space="preserve"> was</w:t>
      </w:r>
      <w:r w:rsidR="00921B91">
        <w:rPr>
          <w:rFonts w:ascii="Verdana" w:hAnsi="Verdana" w:cs="Arial"/>
          <w:bCs/>
          <w:sz w:val="22"/>
          <w:szCs w:val="22"/>
        </w:rPr>
        <w:t xml:space="preserve"> denied by the DPE</w:t>
      </w:r>
      <w:r w:rsidR="000B6AAA">
        <w:rPr>
          <w:rFonts w:ascii="Verdana" w:hAnsi="Verdana" w:cs="Arial"/>
          <w:bCs/>
          <w:sz w:val="22"/>
          <w:szCs w:val="22"/>
        </w:rPr>
        <w:t xml:space="preserve"> which result</w:t>
      </w:r>
      <w:r w:rsidR="00D95E4C">
        <w:rPr>
          <w:rFonts w:ascii="Verdana" w:hAnsi="Verdana" w:cs="Arial"/>
          <w:bCs/>
          <w:sz w:val="22"/>
          <w:szCs w:val="22"/>
        </w:rPr>
        <w:t xml:space="preserve">ed into a loss of the </w:t>
      </w:r>
      <w:r w:rsidR="000B6AAA">
        <w:rPr>
          <w:rFonts w:ascii="Verdana" w:hAnsi="Verdana" w:cs="Arial"/>
          <w:bCs/>
          <w:sz w:val="22"/>
          <w:szCs w:val="22"/>
        </w:rPr>
        <w:t>tune of rupees 5000 per month than the pre-revised gross salary</w:t>
      </w:r>
      <w:r w:rsidR="00D95E4C">
        <w:rPr>
          <w:rFonts w:ascii="Verdana" w:hAnsi="Verdana" w:cs="Arial"/>
          <w:bCs/>
          <w:sz w:val="22"/>
          <w:szCs w:val="22"/>
        </w:rPr>
        <w:t xml:space="preserve"> to the newly recruited executives</w:t>
      </w:r>
      <w:r w:rsidR="002B1883">
        <w:rPr>
          <w:rFonts w:ascii="Verdana" w:hAnsi="Verdana" w:cs="Arial"/>
          <w:bCs/>
          <w:sz w:val="22"/>
          <w:szCs w:val="22"/>
        </w:rPr>
        <w:t>.</w:t>
      </w:r>
    </w:p>
    <w:p w:rsidR="00F05A80" w:rsidRDefault="002B1883" w:rsidP="005670C4">
      <w:pPr>
        <w:numPr>
          <w:ilvl w:val="0"/>
          <w:numId w:val="48"/>
        </w:numPr>
        <w:suppressAutoHyphens w:val="0"/>
        <w:autoSpaceDE w:val="0"/>
        <w:autoSpaceDN w:val="0"/>
        <w:adjustRightInd w:val="0"/>
        <w:spacing w:line="360" w:lineRule="auto"/>
        <w:jc w:val="both"/>
        <w:rPr>
          <w:rFonts w:ascii="Verdana" w:hAnsi="Verdana" w:cs="Arial"/>
          <w:bCs/>
          <w:sz w:val="22"/>
          <w:szCs w:val="22"/>
        </w:rPr>
      </w:pPr>
      <w:r>
        <w:rPr>
          <w:rFonts w:ascii="Verdana" w:hAnsi="Verdana" w:cs="Arial"/>
          <w:bCs/>
          <w:sz w:val="22"/>
          <w:szCs w:val="22"/>
        </w:rPr>
        <w:t>After long persuasion of more than 3 years from</w:t>
      </w:r>
      <w:r w:rsidR="000B6AAA">
        <w:rPr>
          <w:rFonts w:ascii="Verdana" w:hAnsi="Verdana" w:cs="Arial"/>
          <w:bCs/>
          <w:sz w:val="22"/>
          <w:szCs w:val="22"/>
        </w:rPr>
        <w:t xml:space="preserve"> </w:t>
      </w:r>
      <w:r>
        <w:rPr>
          <w:rFonts w:ascii="Verdana" w:hAnsi="Verdana" w:cs="Arial"/>
          <w:bCs/>
          <w:sz w:val="22"/>
          <w:szCs w:val="22"/>
        </w:rPr>
        <w:t>this association</w:t>
      </w:r>
      <w:r w:rsidR="007B1548">
        <w:rPr>
          <w:rFonts w:ascii="Verdana" w:hAnsi="Verdana" w:cs="Arial"/>
          <w:bCs/>
          <w:sz w:val="22"/>
          <w:szCs w:val="22"/>
        </w:rPr>
        <w:t xml:space="preserve"> recently management has only protected their gross pay by giving five increments on E1 but finalization of pay scale is </w:t>
      </w:r>
      <w:r w:rsidR="0036306D">
        <w:rPr>
          <w:rFonts w:ascii="Verdana" w:hAnsi="Verdana" w:cs="Arial"/>
          <w:bCs/>
          <w:sz w:val="22"/>
          <w:szCs w:val="22"/>
        </w:rPr>
        <w:t xml:space="preserve">yet </w:t>
      </w:r>
      <w:r w:rsidR="00D95E4C">
        <w:rPr>
          <w:rFonts w:ascii="Verdana" w:hAnsi="Verdana" w:cs="Arial"/>
          <w:bCs/>
          <w:sz w:val="22"/>
          <w:szCs w:val="22"/>
        </w:rPr>
        <w:t>pending despite a committee has been formed for the same.</w:t>
      </w:r>
    </w:p>
    <w:p w:rsidR="006F7302" w:rsidRDefault="006F7302" w:rsidP="006F7302">
      <w:pPr>
        <w:suppressAutoHyphens w:val="0"/>
        <w:autoSpaceDE w:val="0"/>
        <w:autoSpaceDN w:val="0"/>
        <w:adjustRightInd w:val="0"/>
        <w:spacing w:line="360" w:lineRule="auto"/>
        <w:ind w:left="720"/>
        <w:jc w:val="both"/>
        <w:rPr>
          <w:rFonts w:ascii="Verdana" w:hAnsi="Verdana" w:cs="Arial"/>
          <w:bCs/>
          <w:sz w:val="22"/>
          <w:szCs w:val="22"/>
        </w:rPr>
      </w:pPr>
    </w:p>
    <w:p w:rsidR="0008015F" w:rsidRPr="006F7302" w:rsidRDefault="00F05A80" w:rsidP="00F05A80">
      <w:pPr>
        <w:suppressAutoHyphens w:val="0"/>
        <w:autoSpaceDE w:val="0"/>
        <w:autoSpaceDN w:val="0"/>
        <w:adjustRightInd w:val="0"/>
        <w:spacing w:line="360" w:lineRule="auto"/>
        <w:jc w:val="both"/>
        <w:rPr>
          <w:rFonts w:ascii="Verdana" w:hAnsi="Verdana" w:cs="Arial"/>
          <w:b/>
          <w:bCs/>
          <w:sz w:val="22"/>
          <w:szCs w:val="22"/>
        </w:rPr>
      </w:pPr>
      <w:r w:rsidRPr="006F7302">
        <w:rPr>
          <w:rFonts w:ascii="Verdana" w:hAnsi="Verdana" w:cs="Arial"/>
          <w:b/>
          <w:bCs/>
          <w:sz w:val="22"/>
          <w:szCs w:val="22"/>
        </w:rPr>
        <w:t xml:space="preserve">I </w:t>
      </w:r>
      <w:r w:rsidR="005E73BE" w:rsidRPr="006F7302">
        <w:rPr>
          <w:rFonts w:ascii="Verdana" w:hAnsi="Verdana" w:cs="Arial"/>
          <w:b/>
          <w:bCs/>
          <w:sz w:val="22"/>
          <w:szCs w:val="22"/>
        </w:rPr>
        <w:t xml:space="preserve">humbly request your kind </w:t>
      </w:r>
      <w:r w:rsidR="00EA1331">
        <w:rPr>
          <w:rFonts w:ascii="Verdana" w:hAnsi="Verdana" w:cs="Arial"/>
          <w:b/>
          <w:bCs/>
          <w:sz w:val="22"/>
          <w:szCs w:val="22"/>
        </w:rPr>
        <w:t>and plead</w:t>
      </w:r>
      <w:r w:rsidR="005E73BE" w:rsidRPr="006F7302">
        <w:rPr>
          <w:rFonts w:ascii="Verdana" w:hAnsi="Verdana" w:cs="Arial"/>
          <w:b/>
          <w:bCs/>
          <w:sz w:val="22"/>
          <w:szCs w:val="22"/>
        </w:rPr>
        <w:t xml:space="preserve"> your personal attention over this long pending and critical issue </w:t>
      </w:r>
      <w:r w:rsidR="00266B96">
        <w:rPr>
          <w:rFonts w:ascii="Verdana" w:hAnsi="Verdana" w:cs="Arial"/>
          <w:b/>
          <w:bCs/>
          <w:sz w:val="22"/>
          <w:szCs w:val="22"/>
        </w:rPr>
        <w:t>for immediate finalization of</w:t>
      </w:r>
      <w:r w:rsidR="005E73BE" w:rsidRPr="006F7302">
        <w:rPr>
          <w:rFonts w:ascii="Verdana" w:hAnsi="Verdana" w:cs="Arial"/>
          <w:b/>
          <w:bCs/>
          <w:sz w:val="22"/>
          <w:szCs w:val="22"/>
        </w:rPr>
        <w:t xml:space="preserve"> the pay scale to E2 and make provision of some additional increments over E2</w:t>
      </w:r>
      <w:r w:rsidR="00D95E4C">
        <w:rPr>
          <w:rFonts w:ascii="Verdana" w:hAnsi="Verdana" w:cs="Arial"/>
          <w:b/>
          <w:bCs/>
          <w:sz w:val="22"/>
          <w:szCs w:val="22"/>
        </w:rPr>
        <w:t xml:space="preserve"> for the Directly recruited executives w.e.f Jan’1 2007</w:t>
      </w:r>
      <w:r w:rsidR="005E73BE" w:rsidRPr="006F7302">
        <w:rPr>
          <w:rFonts w:ascii="Verdana" w:hAnsi="Verdana" w:cs="Arial"/>
          <w:b/>
          <w:bCs/>
          <w:sz w:val="22"/>
          <w:szCs w:val="22"/>
        </w:rPr>
        <w:t xml:space="preserve"> so that their pay scale can be at par with the existing executives. This will not only motivate the young executives recruited on after 01.01.2007 but </w:t>
      </w:r>
      <w:r w:rsidR="00A865BF" w:rsidRPr="006F7302">
        <w:rPr>
          <w:rFonts w:ascii="Verdana" w:hAnsi="Verdana" w:cs="Arial"/>
          <w:b/>
          <w:bCs/>
          <w:sz w:val="22"/>
          <w:szCs w:val="22"/>
        </w:rPr>
        <w:t>also help in attracting better talent from the market and retain them.</w:t>
      </w:r>
    </w:p>
    <w:p w:rsidR="00C45322" w:rsidRPr="00641AC0" w:rsidRDefault="005E73BE" w:rsidP="00D95E4C">
      <w:pPr>
        <w:suppressAutoHyphens w:val="0"/>
        <w:autoSpaceDE w:val="0"/>
        <w:autoSpaceDN w:val="0"/>
        <w:adjustRightInd w:val="0"/>
        <w:spacing w:line="360" w:lineRule="auto"/>
        <w:jc w:val="both"/>
        <w:rPr>
          <w:rFonts w:ascii="Verdana" w:hAnsi="Verdana" w:cs="Arial"/>
          <w:bCs/>
          <w:sz w:val="22"/>
          <w:szCs w:val="22"/>
        </w:rPr>
      </w:pPr>
      <w:r>
        <w:rPr>
          <w:rFonts w:ascii="Verdana" w:hAnsi="Verdana" w:cs="Arial"/>
          <w:bCs/>
          <w:sz w:val="22"/>
          <w:szCs w:val="22"/>
        </w:rPr>
        <w:t xml:space="preserve">   </w:t>
      </w:r>
      <w:r w:rsidR="007B1548">
        <w:rPr>
          <w:rFonts w:ascii="Verdana" w:hAnsi="Verdana" w:cs="Arial"/>
          <w:bCs/>
          <w:sz w:val="22"/>
          <w:szCs w:val="22"/>
        </w:rPr>
        <w:t xml:space="preserve"> </w:t>
      </w:r>
      <w:r w:rsidR="002B1883">
        <w:rPr>
          <w:rFonts w:ascii="Verdana" w:hAnsi="Verdana" w:cs="Arial"/>
          <w:bCs/>
          <w:sz w:val="22"/>
          <w:szCs w:val="22"/>
        </w:rPr>
        <w:t xml:space="preserve"> </w:t>
      </w:r>
      <w:r w:rsidR="000B6AAA">
        <w:rPr>
          <w:rFonts w:ascii="Verdana" w:hAnsi="Verdana" w:cs="Arial"/>
          <w:bCs/>
          <w:sz w:val="22"/>
          <w:szCs w:val="22"/>
        </w:rPr>
        <w:t xml:space="preserve"> </w:t>
      </w:r>
      <w:r w:rsidR="002B54D7">
        <w:rPr>
          <w:rFonts w:ascii="Verdana" w:hAnsi="Verdana" w:cs="Arial"/>
          <w:bCs/>
          <w:sz w:val="22"/>
          <w:szCs w:val="22"/>
        </w:rPr>
        <w:t xml:space="preserve"> </w:t>
      </w:r>
      <w:r w:rsidR="00A26932">
        <w:rPr>
          <w:rFonts w:ascii="Verdana" w:hAnsi="Verdana" w:cs="Arial"/>
          <w:bCs/>
          <w:sz w:val="22"/>
          <w:szCs w:val="22"/>
        </w:rPr>
        <w:t xml:space="preserve"> </w:t>
      </w:r>
      <w:r w:rsidR="0004300C" w:rsidRPr="00641AC0">
        <w:rPr>
          <w:rFonts w:ascii="Verdana" w:hAnsi="Verdana" w:cs="Arial"/>
          <w:bCs/>
          <w:sz w:val="22"/>
          <w:szCs w:val="22"/>
        </w:rPr>
        <w:t>Thanking you.</w:t>
      </w:r>
      <w:r w:rsidR="008251F6">
        <w:rPr>
          <w:rFonts w:ascii="Verdana" w:hAnsi="Verdana" w:cs="Arial"/>
          <w:bCs/>
          <w:sz w:val="22"/>
          <w:szCs w:val="22"/>
        </w:rPr>
        <w:tab/>
      </w:r>
    </w:p>
    <w:p w:rsidR="007376D5" w:rsidRPr="00641AC0" w:rsidRDefault="006566BB" w:rsidP="000C10D8">
      <w:pPr>
        <w:pStyle w:val="ListParagraph"/>
        <w:spacing w:line="360" w:lineRule="auto"/>
        <w:jc w:val="right"/>
        <w:rPr>
          <w:rFonts w:ascii="Verdana" w:hAnsi="Verdana"/>
          <w:sz w:val="22"/>
          <w:szCs w:val="22"/>
        </w:rPr>
      </w:pPr>
      <w:r w:rsidRPr="00641AC0">
        <w:rPr>
          <w:rFonts w:ascii="Verdana" w:hAnsi="Verdana"/>
          <w:sz w:val="22"/>
          <w:szCs w:val="22"/>
        </w:rPr>
        <w:t>Your</w:t>
      </w:r>
      <w:r w:rsidR="00A640B0" w:rsidRPr="00641AC0">
        <w:rPr>
          <w:rFonts w:ascii="Verdana" w:hAnsi="Verdana"/>
          <w:sz w:val="22"/>
          <w:szCs w:val="22"/>
        </w:rPr>
        <w:t>s faithfully</w:t>
      </w:r>
      <w:r w:rsidR="005C3211" w:rsidRPr="00641AC0">
        <w:rPr>
          <w:rFonts w:ascii="Verdana" w:hAnsi="Verdana"/>
          <w:sz w:val="22"/>
          <w:szCs w:val="22"/>
        </w:rPr>
        <w:t>,</w:t>
      </w:r>
      <w:r w:rsidR="00A640B0" w:rsidRPr="00641AC0">
        <w:rPr>
          <w:rFonts w:ascii="Verdana" w:hAnsi="Verdana"/>
          <w:sz w:val="22"/>
          <w:szCs w:val="22"/>
        </w:rPr>
        <w:t xml:space="preserve"> </w:t>
      </w:r>
    </w:p>
    <w:p w:rsidR="00006CC7" w:rsidRPr="00641AC0" w:rsidRDefault="00006CC7" w:rsidP="00FE24C0">
      <w:pPr>
        <w:spacing w:line="360" w:lineRule="auto"/>
        <w:ind w:left="7920" w:firstLine="720"/>
        <w:rPr>
          <w:rFonts w:ascii="Verdana" w:hAnsi="Verdana" w:cs="Arial"/>
          <w:bCs/>
          <w:sz w:val="22"/>
          <w:szCs w:val="22"/>
        </w:rPr>
      </w:pPr>
    </w:p>
    <w:p w:rsidR="004960FD" w:rsidRDefault="0022598D" w:rsidP="00DA1885">
      <w:pPr>
        <w:spacing w:line="360" w:lineRule="auto"/>
        <w:ind w:firstLine="720"/>
        <w:jc w:val="right"/>
        <w:rPr>
          <w:rFonts w:ascii="Verdana" w:hAnsi="Verdana" w:cs="Arial"/>
          <w:bCs/>
          <w:sz w:val="22"/>
          <w:szCs w:val="22"/>
        </w:rPr>
      </w:pPr>
      <w:r w:rsidRPr="00641AC0">
        <w:rPr>
          <w:rFonts w:ascii="Verdana" w:hAnsi="Verdana" w:cs="Arial"/>
          <w:bCs/>
          <w:sz w:val="22"/>
          <w:szCs w:val="22"/>
        </w:rPr>
        <w:t xml:space="preserve"> </w:t>
      </w:r>
      <w:r w:rsidR="003A5245" w:rsidRPr="00641AC0">
        <w:rPr>
          <w:rFonts w:ascii="Verdana" w:hAnsi="Verdana" w:cs="Arial"/>
          <w:bCs/>
          <w:sz w:val="22"/>
          <w:szCs w:val="22"/>
        </w:rPr>
        <w:t>(R.P. Shahu)</w:t>
      </w:r>
    </w:p>
    <w:p w:rsidR="00D95E4C" w:rsidRDefault="00D95E4C" w:rsidP="00DA1885">
      <w:pPr>
        <w:spacing w:line="360" w:lineRule="auto"/>
        <w:ind w:firstLine="720"/>
        <w:jc w:val="right"/>
        <w:rPr>
          <w:rFonts w:ascii="Verdana" w:hAnsi="Verdana" w:cs="Arial"/>
          <w:bCs/>
          <w:sz w:val="22"/>
          <w:szCs w:val="22"/>
        </w:rPr>
      </w:pPr>
    </w:p>
    <w:p w:rsidR="00D95E4C" w:rsidRDefault="00D95E4C" w:rsidP="00D95E4C">
      <w:pPr>
        <w:spacing w:line="360" w:lineRule="auto"/>
        <w:ind w:firstLine="720"/>
        <w:rPr>
          <w:rFonts w:ascii="Verdana" w:hAnsi="Verdana" w:cs="Arial"/>
          <w:bCs/>
          <w:sz w:val="22"/>
          <w:szCs w:val="22"/>
        </w:rPr>
      </w:pPr>
      <w:r>
        <w:rPr>
          <w:rFonts w:ascii="Verdana" w:hAnsi="Verdana" w:cs="Arial"/>
          <w:bCs/>
          <w:sz w:val="22"/>
          <w:szCs w:val="22"/>
        </w:rPr>
        <w:t>Copy to:</w:t>
      </w:r>
    </w:p>
    <w:p w:rsidR="00D95E4C" w:rsidRPr="00641AC0" w:rsidRDefault="00D95E4C" w:rsidP="00D95E4C">
      <w:pPr>
        <w:spacing w:line="360" w:lineRule="auto"/>
        <w:ind w:firstLine="720"/>
        <w:rPr>
          <w:rFonts w:ascii="Verdana" w:hAnsi="Verdana" w:cs="Arial"/>
          <w:bCs/>
          <w:sz w:val="22"/>
          <w:szCs w:val="22"/>
        </w:rPr>
      </w:pPr>
      <w:r>
        <w:rPr>
          <w:rFonts w:ascii="Verdana" w:hAnsi="Verdana" w:cs="Arial"/>
          <w:bCs/>
          <w:sz w:val="22"/>
          <w:szCs w:val="22"/>
        </w:rPr>
        <w:t>The committee constituted for finalization of Pay scales.</w:t>
      </w:r>
    </w:p>
    <w:sectPr w:rsidR="00D95E4C" w:rsidRPr="00641AC0" w:rsidSect="001E0E65">
      <w:headerReference w:type="default" r:id="rId7"/>
      <w:footerReference w:type="default" r:id="rId8"/>
      <w:headerReference w:type="first" r:id="rId9"/>
      <w:footerReference w:type="first" r:id="rId10"/>
      <w:pgSz w:w="12240" w:h="15840"/>
      <w:pgMar w:top="720" w:right="851" w:bottom="1350" w:left="964" w:header="232"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047" w:rsidRDefault="00EA1047">
      <w:r>
        <w:separator/>
      </w:r>
    </w:p>
  </w:endnote>
  <w:endnote w:type="continuationSeparator" w:id="1">
    <w:p w:rsidR="00EA1047" w:rsidRDefault="00EA10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Cn BT">
    <w:altName w:val="Arial Narrow"/>
    <w:panose1 w:val="00000000000000000000"/>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C5F" w:rsidRDefault="00FD0C5F">
    <w:pPr>
      <w:pStyle w:val="Footer"/>
      <w:jc w:val="right"/>
    </w:pPr>
    <w:r>
      <w:rPr>
        <w:rFonts w:ascii="Verdana" w:hAnsi="Verdana"/>
        <w:sz w:val="18"/>
        <w:szCs w:val="18"/>
      </w:rPr>
      <w:t xml:space="preserve">Page </w:t>
    </w:r>
    <w:r>
      <w:rPr>
        <w:b/>
        <w:sz w:val="18"/>
        <w:szCs w:val="18"/>
      </w:rPr>
      <w:fldChar w:fldCharType="begin"/>
    </w:r>
    <w:r>
      <w:rPr>
        <w:b/>
        <w:sz w:val="18"/>
        <w:szCs w:val="18"/>
      </w:rPr>
      <w:instrText xml:space="preserve"> PAGE </w:instrText>
    </w:r>
    <w:r>
      <w:rPr>
        <w:b/>
        <w:sz w:val="18"/>
        <w:szCs w:val="18"/>
      </w:rPr>
      <w:fldChar w:fldCharType="separate"/>
    </w:r>
    <w:r w:rsidR="00D95E4C">
      <w:rPr>
        <w:b/>
        <w:noProof/>
        <w:sz w:val="18"/>
        <w:szCs w:val="18"/>
      </w:rPr>
      <w:t>2</w:t>
    </w:r>
    <w:r>
      <w:rPr>
        <w:b/>
        <w:sz w:val="18"/>
        <w:szCs w:val="18"/>
      </w:rPr>
      <w:fldChar w:fldCharType="end"/>
    </w:r>
    <w:r>
      <w:rPr>
        <w:rFonts w:ascii="Verdana" w:hAnsi="Verdana"/>
        <w:sz w:val="18"/>
        <w:szCs w:val="18"/>
      </w:rPr>
      <w:t xml:space="preserve"> of </w:t>
    </w:r>
    <w:r>
      <w:rPr>
        <w:b/>
        <w:sz w:val="18"/>
        <w:szCs w:val="18"/>
      </w:rPr>
      <w:fldChar w:fldCharType="begin"/>
    </w:r>
    <w:r>
      <w:rPr>
        <w:b/>
        <w:sz w:val="18"/>
        <w:szCs w:val="18"/>
      </w:rPr>
      <w:instrText xml:space="preserve"> NUMPAGES \*Arabic </w:instrText>
    </w:r>
    <w:r>
      <w:rPr>
        <w:b/>
        <w:sz w:val="18"/>
        <w:szCs w:val="18"/>
      </w:rPr>
      <w:fldChar w:fldCharType="separate"/>
    </w:r>
    <w:r w:rsidR="00D95E4C">
      <w:rPr>
        <w:b/>
        <w:noProof/>
        <w:sz w:val="18"/>
        <w:szCs w:val="18"/>
      </w:rPr>
      <w:t>2</w:t>
    </w:r>
    <w:r>
      <w:rPr>
        <w:b/>
        <w:sz w:val="18"/>
        <w:szCs w:val="18"/>
      </w:rPr>
      <w:fldChar w:fldCharType="end"/>
    </w:r>
  </w:p>
  <w:p w:rsidR="00FD0C5F" w:rsidRDefault="00FD0C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C5F" w:rsidRDefault="00FD0C5F">
    <w:pPr>
      <w:pStyle w:val="Footer"/>
      <w:jc w:val="center"/>
      <w:rPr>
        <w:rFonts w:ascii="Verdana" w:hAnsi="Verdana"/>
        <w:b/>
        <w:color w:val="333399"/>
        <w:sz w:val="14"/>
        <w:szCs w:val="14"/>
        <w:lang w:val="en-IN"/>
      </w:rPr>
    </w:pPr>
    <w:r w:rsidRPr="0084384F">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8" type="#_x0000_t34" style="position:absolute;left:0;text-align:left;margin-left:-22.35pt;margin-top:5.15pt;width:582.35pt;height:.4pt;z-index:-251657216" o:connectortype="elbow">
          <v:stroke joinstyle="round"/>
        </v:shape>
      </w:pict>
    </w:r>
  </w:p>
  <w:p w:rsidR="00FD0C5F" w:rsidRDefault="00FD0C5F">
    <w:pPr>
      <w:pStyle w:val="Header"/>
      <w:tabs>
        <w:tab w:val="center" w:pos="3960"/>
        <w:tab w:val="right" w:pos="9180"/>
      </w:tabs>
      <w:spacing w:line="360" w:lineRule="auto"/>
      <w:ind w:left="-360"/>
      <w:jc w:val="center"/>
      <w:rPr>
        <w:rFonts w:ascii="Arial" w:hAnsi="Arial"/>
        <w:sz w:val="18"/>
        <w:szCs w:val="18"/>
      </w:rPr>
    </w:pPr>
    <w:r>
      <w:rPr>
        <w:rFonts w:ascii="Arial" w:hAnsi="Arial"/>
        <w:b/>
        <w:sz w:val="18"/>
        <w:szCs w:val="18"/>
      </w:rPr>
      <w:t>Regd. Office:</w:t>
    </w:r>
    <w:r>
      <w:rPr>
        <w:rFonts w:ascii="Arial" w:hAnsi="Arial"/>
        <w:sz w:val="18"/>
        <w:szCs w:val="18"/>
      </w:rPr>
      <w:t xml:space="preserve"> Office No. 4 &amp; 5, Near Sethi Hospital, Bawal Chowk, Rewari-123401 (Haryana)</w:t>
    </w:r>
  </w:p>
  <w:p w:rsidR="00FD0C5F" w:rsidRPr="00C410F1" w:rsidRDefault="00FD0C5F">
    <w:pPr>
      <w:pStyle w:val="Header"/>
      <w:tabs>
        <w:tab w:val="center" w:pos="3960"/>
        <w:tab w:val="right" w:pos="9180"/>
      </w:tabs>
      <w:ind w:left="-360"/>
      <w:jc w:val="center"/>
      <w:rPr>
        <w:u w:val="single"/>
        <w:lang w:val="fr-FR"/>
      </w:rPr>
    </w:pPr>
    <w:r w:rsidRPr="00C410F1">
      <w:rPr>
        <w:b/>
        <w:lang w:val="fr-FR"/>
      </w:rPr>
      <w:t xml:space="preserve">Website: </w:t>
    </w:r>
    <w:hyperlink r:id="rId1" w:history="1">
      <w:r w:rsidRPr="00C410F1">
        <w:rPr>
          <w:rStyle w:val="Hyperlink"/>
          <w:lang w:val="fr-FR"/>
        </w:rPr>
        <w:t>www.aigetoachq.org/ E-mail</w:t>
      </w:r>
    </w:hyperlink>
    <w:r w:rsidRPr="00C410F1">
      <w:rPr>
        <w:b/>
        <w:lang w:val="fr-FR"/>
      </w:rPr>
      <w:t xml:space="preserve">: </w:t>
    </w:r>
    <w:r w:rsidRPr="00C410F1">
      <w:rPr>
        <w:u w:val="single"/>
        <w:lang w:val="fr-FR"/>
      </w:rPr>
      <w:t>chqaigetoa@gmail.com</w:t>
    </w:r>
  </w:p>
  <w:p w:rsidR="00FD0C5F" w:rsidRPr="00C410F1" w:rsidRDefault="00FD0C5F">
    <w:pPr>
      <w:pStyle w:val="Foote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047" w:rsidRDefault="00EA1047">
      <w:r>
        <w:separator/>
      </w:r>
    </w:p>
  </w:footnote>
  <w:footnote w:type="continuationSeparator" w:id="1">
    <w:p w:rsidR="00EA1047" w:rsidRDefault="00EA10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C5F" w:rsidRDefault="00FD0C5F">
    <w:pPr>
      <w:pStyle w:val="Header"/>
      <w:ind w:firstLine="144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C5F" w:rsidRDefault="001824E1">
    <w:pPr>
      <w:pStyle w:val="Header"/>
      <w:jc w:val="right"/>
      <w:rPr>
        <w:lang w:val="en-IN"/>
      </w:rPr>
    </w:pPr>
    <w:r>
      <w:rPr>
        <w:noProof/>
        <w:lang w:eastAsia="en-US"/>
      </w:rPr>
      <w:drawing>
        <wp:anchor distT="0" distB="0" distL="114935" distR="114935" simplePos="0" relativeHeight="251658240" behindDoc="0" locked="0" layoutInCell="1" allowOverlap="1">
          <wp:simplePos x="0" y="0"/>
          <wp:positionH relativeFrom="column">
            <wp:posOffset>-125730</wp:posOffset>
          </wp:positionH>
          <wp:positionV relativeFrom="paragraph">
            <wp:posOffset>-4445</wp:posOffset>
          </wp:positionV>
          <wp:extent cx="1530985" cy="1560195"/>
          <wp:effectExtent l="19050" t="0" r="0" b="0"/>
          <wp:wrapSquare wrapText="right"/>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530985" cy="1560195"/>
                  </a:xfrm>
                  <a:prstGeom prst="rect">
                    <a:avLst/>
                  </a:prstGeom>
                  <a:solidFill>
                    <a:srgbClr val="FFFFFF"/>
                  </a:solidFill>
                  <a:ln w="9525">
                    <a:noFill/>
                    <a:miter lim="800000"/>
                    <a:headEnd/>
                    <a:tailEnd/>
                  </a:ln>
                </pic:spPr>
              </pic:pic>
            </a:graphicData>
          </a:graphic>
        </wp:anchor>
      </w:drawing>
    </w:r>
    <w:r w:rsidR="00FD0C5F">
      <w:pict>
        <v:shapetype id="_x0000_t202" coordsize="21600,21600" o:spt="202" path="m,l,21600r21600,l21600,xe">
          <v:stroke joinstyle="miter"/>
          <v:path gradientshapeok="t" o:connecttype="rect"/>
        </v:shapetype>
        <v:shape id="_x0000_s1026" type="#_x0000_t202" style="position:absolute;left:0;text-align:left;margin-left:93.55pt;margin-top:-11.35pt;width:449.8pt;height:138.75pt;z-index:-251659264;mso-wrap-distance-left:9.05pt;mso-wrap-distance-right:9.05pt;mso-position-horizontal-relative:text;mso-position-vertical-relative:text" strokecolor="white" strokeweight=".5pt">
          <v:fill color2="black"/>
          <v:stroke color2="black"/>
          <v:textbox style="mso-next-textbox:#_x0000_s1026" inset="7.45pt,3.85pt,7.45pt,3.85pt">
            <w:txbxContent>
              <w:p w:rsidR="00FD0C5F" w:rsidRDefault="00FD0C5F">
                <w:pPr>
                  <w:pStyle w:val="Header"/>
                  <w:tabs>
                    <w:tab w:val="center" w:pos="3960"/>
                    <w:tab w:val="right" w:pos="9180"/>
                  </w:tabs>
                  <w:spacing w:line="360" w:lineRule="auto"/>
                  <w:jc w:val="center"/>
                  <w:rPr>
                    <w:b/>
                    <w:color w:val="FF0000"/>
                    <w:sz w:val="10"/>
                    <w:szCs w:val="10"/>
                  </w:rPr>
                </w:pPr>
              </w:p>
              <w:p w:rsidR="00FD0C5F" w:rsidRDefault="00FD0C5F">
                <w:pPr>
                  <w:pStyle w:val="Header"/>
                  <w:tabs>
                    <w:tab w:val="center" w:pos="3960"/>
                    <w:tab w:val="right" w:pos="9180"/>
                  </w:tabs>
                  <w:spacing w:line="360" w:lineRule="auto"/>
                  <w:jc w:val="center"/>
                  <w:rPr>
                    <w:b/>
                    <w:color w:val="C00000"/>
                    <w:sz w:val="32"/>
                    <w:szCs w:val="32"/>
                  </w:rPr>
                </w:pPr>
                <w:r>
                  <w:rPr>
                    <w:b/>
                    <w:color w:val="C00000"/>
                    <w:sz w:val="32"/>
                    <w:szCs w:val="32"/>
                  </w:rPr>
                  <w:t>ALL INDIA GRADUATE ENGINEERS &amp; TELECOM OFFICERS ASSOCIATION</w:t>
                </w:r>
              </w:p>
              <w:p w:rsidR="00FD0C5F" w:rsidRDefault="00FD0C5F">
                <w:pPr>
                  <w:pStyle w:val="Header"/>
                  <w:tabs>
                    <w:tab w:val="right" w:pos="9180"/>
                  </w:tabs>
                  <w:spacing w:line="360" w:lineRule="auto"/>
                  <w:jc w:val="center"/>
                  <w:rPr>
                    <w:b/>
                    <w:color w:val="000000"/>
                    <w:u w:val="single"/>
                  </w:rPr>
                </w:pPr>
                <w:r w:rsidRPr="00914C10">
                  <w:rPr>
                    <w:b/>
                    <w:color w:val="000000"/>
                  </w:rPr>
                  <w:t xml:space="preserve">  </w:t>
                </w:r>
                <w:r>
                  <w:rPr>
                    <w:b/>
                    <w:color w:val="000000"/>
                  </w:rPr>
                  <w:t xml:space="preserve">       </w:t>
                </w:r>
                <w:r>
                  <w:rPr>
                    <w:b/>
                    <w:color w:val="000000"/>
                    <w:u w:val="single"/>
                  </w:rPr>
                  <w:t>President</w:t>
                </w:r>
                <w:r>
                  <w:rPr>
                    <w:b/>
                    <w:color w:val="000000"/>
                    <w:sz w:val="20"/>
                    <w:szCs w:val="20"/>
                  </w:rPr>
                  <w:t xml:space="preserve">                                                                                          </w:t>
                </w:r>
                <w:r>
                  <w:rPr>
                    <w:b/>
                    <w:color w:val="000000"/>
                    <w:u w:val="single"/>
                  </w:rPr>
                  <w:t>General Secretary</w:t>
                </w:r>
              </w:p>
              <w:p w:rsidR="00FD0C5F" w:rsidRDefault="00FD0C5F" w:rsidP="001050EC">
                <w:pPr>
                  <w:pStyle w:val="Header"/>
                  <w:tabs>
                    <w:tab w:val="clear" w:pos="8306"/>
                    <w:tab w:val="right" w:pos="-4820"/>
                    <w:tab w:val="right" w:pos="8505"/>
                  </w:tabs>
                  <w:ind w:left="630" w:hanging="630"/>
                  <w:rPr>
                    <w:i/>
                    <w:color w:val="333399"/>
                    <w:sz w:val="20"/>
                    <w:szCs w:val="20"/>
                  </w:rPr>
                </w:pPr>
                <w:r>
                  <w:rPr>
                    <w:rFonts w:ascii="Courier New" w:eastAsia="Batang" w:hAnsi="Courier New"/>
                    <w:i/>
                    <w:color w:val="FF0000"/>
                    <w:sz w:val="28"/>
                    <w:szCs w:val="28"/>
                  </w:rPr>
                  <w:t xml:space="preserve">    NJP.Shilohu Rao                  R P Shahu                                                                                                                        </w:t>
                </w:r>
                <w:r>
                  <w:rPr>
                    <w:i/>
                    <w:color w:val="333399"/>
                    <w:sz w:val="28"/>
                    <w:szCs w:val="28"/>
                  </w:rPr>
                  <w:t xml:space="preserve">                                                     </w:t>
                </w:r>
                <w:r>
                  <w:rPr>
                    <w:i/>
                    <w:color w:val="333399"/>
                    <w:sz w:val="20"/>
                    <w:szCs w:val="20"/>
                  </w:rPr>
                  <w:t xml:space="preserve">Mobile: +91-9444442255                                                                      Mobile: +91-9424051555  </w:t>
                </w:r>
              </w:p>
              <w:p w:rsidR="00FD0C5F" w:rsidRPr="00C410F1" w:rsidRDefault="00FD0C5F">
                <w:pPr>
                  <w:pStyle w:val="Header"/>
                  <w:tabs>
                    <w:tab w:val="clear" w:pos="8306"/>
                    <w:tab w:val="right" w:pos="-4820"/>
                  </w:tabs>
                  <w:rPr>
                    <w:i/>
                    <w:color w:val="333399"/>
                    <w:sz w:val="20"/>
                    <w:szCs w:val="20"/>
                    <w:lang w:val="fr-FR"/>
                  </w:rPr>
                </w:pPr>
                <w:r>
                  <w:rPr>
                    <w:b/>
                    <w:i/>
                    <w:color w:val="333399"/>
                    <w:sz w:val="20"/>
                    <w:szCs w:val="20"/>
                    <w:lang w:val="fr-FR"/>
                  </w:rPr>
                  <w:t xml:space="preserve">           </w:t>
                </w:r>
                <w:r w:rsidRPr="00C410F1">
                  <w:rPr>
                    <w:b/>
                    <w:i/>
                    <w:color w:val="333399"/>
                    <w:sz w:val="20"/>
                    <w:szCs w:val="20"/>
                    <w:lang w:val="fr-FR"/>
                  </w:rPr>
                  <w:t>E-mail</w:t>
                </w:r>
                <w:r w:rsidRPr="00C410F1">
                  <w:rPr>
                    <w:i/>
                    <w:color w:val="333399"/>
                    <w:sz w:val="20"/>
                    <w:szCs w:val="20"/>
                    <w:lang w:val="fr-FR"/>
                  </w:rPr>
                  <w:t>:</w:t>
                </w:r>
                <w:r w:rsidRPr="00C410F1">
                  <w:rPr>
                    <w:rFonts w:ascii="Verdana" w:hAnsi="Verdana"/>
                    <w:color w:val="343434"/>
                    <w:sz w:val="20"/>
                    <w:szCs w:val="20"/>
                    <w:lang w:val="fr-FR"/>
                  </w:rPr>
                  <w:t xml:space="preserve"> </w:t>
                </w:r>
                <w:r w:rsidRPr="00C410F1">
                  <w:rPr>
                    <w:i/>
                    <w:color w:val="333399"/>
                    <w:sz w:val="20"/>
                    <w:szCs w:val="20"/>
                    <w:lang w:val="fr-FR"/>
                  </w:rPr>
                  <w:t xml:space="preserve">shiloh.rao@gmail.com             </w:t>
                </w:r>
                <w:r w:rsidRPr="00C410F1">
                  <w:rPr>
                    <w:i/>
                    <w:color w:val="333399"/>
                    <w:sz w:val="20"/>
                    <w:szCs w:val="20"/>
                    <w:lang w:val="fr-FR"/>
                  </w:rPr>
                  <w:tab/>
                  <w:t xml:space="preserve">                         </w:t>
                </w:r>
                <w:r>
                  <w:rPr>
                    <w:i/>
                    <w:color w:val="333399"/>
                    <w:sz w:val="20"/>
                    <w:szCs w:val="20"/>
                    <w:lang w:val="fr-FR"/>
                  </w:rPr>
                  <w:t xml:space="preserve">                    </w:t>
                </w:r>
                <w:r w:rsidRPr="00C410F1">
                  <w:rPr>
                    <w:b/>
                    <w:i/>
                    <w:color w:val="333399"/>
                    <w:sz w:val="20"/>
                    <w:szCs w:val="20"/>
                    <w:lang w:val="fr-FR"/>
                  </w:rPr>
                  <w:t>E-mail</w:t>
                </w:r>
                <w:r w:rsidRPr="00C410F1">
                  <w:rPr>
                    <w:i/>
                    <w:color w:val="333399"/>
                    <w:sz w:val="20"/>
                    <w:szCs w:val="20"/>
                    <w:lang w:val="fr-FR"/>
                  </w:rPr>
                  <w:t>: r_p_shahu@yahoo.co.in</w:t>
                </w:r>
              </w:p>
              <w:p w:rsidR="00FD0C5F" w:rsidRPr="00C410F1" w:rsidRDefault="00FD0C5F">
                <w:pPr>
                  <w:rPr>
                    <w:lang w:val="fr-FR"/>
                  </w:rPr>
                </w:pPr>
              </w:p>
            </w:txbxContent>
          </v:textbox>
        </v:shape>
      </w:pict>
    </w:r>
  </w:p>
  <w:p w:rsidR="00FD0C5F" w:rsidRDefault="00FD0C5F" w:rsidP="0065483C">
    <w:pPr>
      <w:pStyle w:val="Header"/>
      <w:tabs>
        <w:tab w:val="clear" w:pos="8306"/>
        <w:tab w:val="left" w:pos="4153"/>
      </w:tabs>
    </w:pPr>
    <w:r>
      <w:pict>
        <v:shapetype id="_x0000_t32" coordsize="21600,21600" o:spt="32" o:oned="t" path="m,l21600,21600e" filled="f">
          <v:path arrowok="t" fillok="f" o:connecttype="none"/>
          <o:lock v:ext="edit" shapetype="t"/>
        </v:shapetype>
        <v:shape id="_x0000_s1025" type="#_x0000_t32" style="position:absolute;margin-left:-50.3pt;margin-top:119.45pt;width:616.35pt;height:0;rotation:180;z-index:-251660288" o:connectortype="elbow" adj="-21526,-1,-21526" strokeweight="2pt"/>
      </w:pic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39529A8"/>
    <w:multiLevelType w:val="hybridMultilevel"/>
    <w:tmpl w:val="AA1C7CB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07075191"/>
    <w:multiLevelType w:val="hybridMultilevel"/>
    <w:tmpl w:val="C11E2CE2"/>
    <w:lvl w:ilvl="0" w:tplc="4009000F">
      <w:start w:val="1"/>
      <w:numFmt w:val="decimal"/>
      <w:lvlText w:val="%1."/>
      <w:lvlJc w:val="left"/>
      <w:pPr>
        <w:ind w:left="1103" w:hanging="360"/>
      </w:pPr>
      <w:rPr>
        <w:rFonts w:hint="default"/>
      </w:rPr>
    </w:lvl>
    <w:lvl w:ilvl="1" w:tplc="40090003" w:tentative="1">
      <w:start w:val="1"/>
      <w:numFmt w:val="bullet"/>
      <w:lvlText w:val="o"/>
      <w:lvlJc w:val="left"/>
      <w:pPr>
        <w:ind w:left="1823" w:hanging="360"/>
      </w:pPr>
      <w:rPr>
        <w:rFonts w:ascii="Courier New" w:hAnsi="Courier New" w:cs="Courier New" w:hint="default"/>
      </w:rPr>
    </w:lvl>
    <w:lvl w:ilvl="2" w:tplc="40090005" w:tentative="1">
      <w:start w:val="1"/>
      <w:numFmt w:val="bullet"/>
      <w:lvlText w:val=""/>
      <w:lvlJc w:val="left"/>
      <w:pPr>
        <w:ind w:left="2543" w:hanging="360"/>
      </w:pPr>
      <w:rPr>
        <w:rFonts w:ascii="Wingdings" w:hAnsi="Wingdings" w:hint="default"/>
      </w:rPr>
    </w:lvl>
    <w:lvl w:ilvl="3" w:tplc="40090001" w:tentative="1">
      <w:start w:val="1"/>
      <w:numFmt w:val="bullet"/>
      <w:lvlText w:val=""/>
      <w:lvlJc w:val="left"/>
      <w:pPr>
        <w:ind w:left="3263" w:hanging="360"/>
      </w:pPr>
      <w:rPr>
        <w:rFonts w:ascii="Symbol" w:hAnsi="Symbol" w:hint="default"/>
      </w:rPr>
    </w:lvl>
    <w:lvl w:ilvl="4" w:tplc="40090003" w:tentative="1">
      <w:start w:val="1"/>
      <w:numFmt w:val="bullet"/>
      <w:lvlText w:val="o"/>
      <w:lvlJc w:val="left"/>
      <w:pPr>
        <w:ind w:left="3983" w:hanging="360"/>
      </w:pPr>
      <w:rPr>
        <w:rFonts w:ascii="Courier New" w:hAnsi="Courier New" w:cs="Courier New" w:hint="default"/>
      </w:rPr>
    </w:lvl>
    <w:lvl w:ilvl="5" w:tplc="40090005" w:tentative="1">
      <w:start w:val="1"/>
      <w:numFmt w:val="bullet"/>
      <w:lvlText w:val=""/>
      <w:lvlJc w:val="left"/>
      <w:pPr>
        <w:ind w:left="4703" w:hanging="360"/>
      </w:pPr>
      <w:rPr>
        <w:rFonts w:ascii="Wingdings" w:hAnsi="Wingdings" w:hint="default"/>
      </w:rPr>
    </w:lvl>
    <w:lvl w:ilvl="6" w:tplc="40090001" w:tentative="1">
      <w:start w:val="1"/>
      <w:numFmt w:val="bullet"/>
      <w:lvlText w:val=""/>
      <w:lvlJc w:val="left"/>
      <w:pPr>
        <w:ind w:left="5423" w:hanging="360"/>
      </w:pPr>
      <w:rPr>
        <w:rFonts w:ascii="Symbol" w:hAnsi="Symbol" w:hint="default"/>
      </w:rPr>
    </w:lvl>
    <w:lvl w:ilvl="7" w:tplc="40090003" w:tentative="1">
      <w:start w:val="1"/>
      <w:numFmt w:val="bullet"/>
      <w:lvlText w:val="o"/>
      <w:lvlJc w:val="left"/>
      <w:pPr>
        <w:ind w:left="6143" w:hanging="360"/>
      </w:pPr>
      <w:rPr>
        <w:rFonts w:ascii="Courier New" w:hAnsi="Courier New" w:cs="Courier New" w:hint="default"/>
      </w:rPr>
    </w:lvl>
    <w:lvl w:ilvl="8" w:tplc="40090005" w:tentative="1">
      <w:start w:val="1"/>
      <w:numFmt w:val="bullet"/>
      <w:lvlText w:val=""/>
      <w:lvlJc w:val="left"/>
      <w:pPr>
        <w:ind w:left="6863" w:hanging="360"/>
      </w:pPr>
      <w:rPr>
        <w:rFonts w:ascii="Wingdings" w:hAnsi="Wingdings" w:hint="default"/>
      </w:rPr>
    </w:lvl>
  </w:abstractNum>
  <w:abstractNum w:abstractNumId="5">
    <w:nsid w:val="0A4817C9"/>
    <w:multiLevelType w:val="hybridMultilevel"/>
    <w:tmpl w:val="69E28A1E"/>
    <w:lvl w:ilvl="0" w:tplc="40090001">
      <w:start w:val="1"/>
      <w:numFmt w:val="bullet"/>
      <w:lvlText w:val=""/>
      <w:lvlJc w:val="left"/>
      <w:pPr>
        <w:ind w:left="1020" w:hanging="360"/>
      </w:pPr>
      <w:rPr>
        <w:rFonts w:ascii="Symbol" w:hAnsi="Symbol" w:hint="default"/>
      </w:rPr>
    </w:lvl>
    <w:lvl w:ilvl="1" w:tplc="40090003" w:tentative="1">
      <w:start w:val="1"/>
      <w:numFmt w:val="bullet"/>
      <w:lvlText w:val="o"/>
      <w:lvlJc w:val="left"/>
      <w:pPr>
        <w:ind w:left="1740" w:hanging="360"/>
      </w:pPr>
      <w:rPr>
        <w:rFonts w:ascii="Courier New" w:hAnsi="Courier New" w:cs="Courier New" w:hint="default"/>
      </w:rPr>
    </w:lvl>
    <w:lvl w:ilvl="2" w:tplc="40090005" w:tentative="1">
      <w:start w:val="1"/>
      <w:numFmt w:val="bullet"/>
      <w:lvlText w:val=""/>
      <w:lvlJc w:val="left"/>
      <w:pPr>
        <w:ind w:left="2460" w:hanging="360"/>
      </w:pPr>
      <w:rPr>
        <w:rFonts w:ascii="Wingdings" w:hAnsi="Wingdings" w:hint="default"/>
      </w:rPr>
    </w:lvl>
    <w:lvl w:ilvl="3" w:tplc="40090001" w:tentative="1">
      <w:start w:val="1"/>
      <w:numFmt w:val="bullet"/>
      <w:lvlText w:val=""/>
      <w:lvlJc w:val="left"/>
      <w:pPr>
        <w:ind w:left="3180" w:hanging="360"/>
      </w:pPr>
      <w:rPr>
        <w:rFonts w:ascii="Symbol" w:hAnsi="Symbol" w:hint="default"/>
      </w:rPr>
    </w:lvl>
    <w:lvl w:ilvl="4" w:tplc="40090003" w:tentative="1">
      <w:start w:val="1"/>
      <w:numFmt w:val="bullet"/>
      <w:lvlText w:val="o"/>
      <w:lvlJc w:val="left"/>
      <w:pPr>
        <w:ind w:left="3900" w:hanging="360"/>
      </w:pPr>
      <w:rPr>
        <w:rFonts w:ascii="Courier New" w:hAnsi="Courier New" w:cs="Courier New" w:hint="default"/>
      </w:rPr>
    </w:lvl>
    <w:lvl w:ilvl="5" w:tplc="40090005" w:tentative="1">
      <w:start w:val="1"/>
      <w:numFmt w:val="bullet"/>
      <w:lvlText w:val=""/>
      <w:lvlJc w:val="left"/>
      <w:pPr>
        <w:ind w:left="4620" w:hanging="360"/>
      </w:pPr>
      <w:rPr>
        <w:rFonts w:ascii="Wingdings" w:hAnsi="Wingdings" w:hint="default"/>
      </w:rPr>
    </w:lvl>
    <w:lvl w:ilvl="6" w:tplc="40090001" w:tentative="1">
      <w:start w:val="1"/>
      <w:numFmt w:val="bullet"/>
      <w:lvlText w:val=""/>
      <w:lvlJc w:val="left"/>
      <w:pPr>
        <w:ind w:left="5340" w:hanging="360"/>
      </w:pPr>
      <w:rPr>
        <w:rFonts w:ascii="Symbol" w:hAnsi="Symbol" w:hint="default"/>
      </w:rPr>
    </w:lvl>
    <w:lvl w:ilvl="7" w:tplc="40090003" w:tentative="1">
      <w:start w:val="1"/>
      <w:numFmt w:val="bullet"/>
      <w:lvlText w:val="o"/>
      <w:lvlJc w:val="left"/>
      <w:pPr>
        <w:ind w:left="6060" w:hanging="360"/>
      </w:pPr>
      <w:rPr>
        <w:rFonts w:ascii="Courier New" w:hAnsi="Courier New" w:cs="Courier New" w:hint="default"/>
      </w:rPr>
    </w:lvl>
    <w:lvl w:ilvl="8" w:tplc="40090005" w:tentative="1">
      <w:start w:val="1"/>
      <w:numFmt w:val="bullet"/>
      <w:lvlText w:val=""/>
      <w:lvlJc w:val="left"/>
      <w:pPr>
        <w:ind w:left="6780" w:hanging="360"/>
      </w:pPr>
      <w:rPr>
        <w:rFonts w:ascii="Wingdings" w:hAnsi="Wingdings" w:hint="default"/>
      </w:rPr>
    </w:lvl>
  </w:abstractNum>
  <w:abstractNum w:abstractNumId="6">
    <w:nsid w:val="0DF81A92"/>
    <w:multiLevelType w:val="hybridMultilevel"/>
    <w:tmpl w:val="38CEC044"/>
    <w:lvl w:ilvl="0" w:tplc="40090001">
      <w:start w:val="1"/>
      <w:numFmt w:val="bullet"/>
      <w:lvlText w:val=""/>
      <w:lvlJc w:val="left"/>
      <w:pPr>
        <w:ind w:left="3075" w:hanging="360"/>
      </w:pPr>
      <w:rPr>
        <w:rFonts w:ascii="Symbol" w:hAnsi="Symbol" w:hint="default"/>
      </w:rPr>
    </w:lvl>
    <w:lvl w:ilvl="1" w:tplc="40090003" w:tentative="1">
      <w:start w:val="1"/>
      <w:numFmt w:val="bullet"/>
      <w:lvlText w:val="o"/>
      <w:lvlJc w:val="left"/>
      <w:pPr>
        <w:ind w:left="3795" w:hanging="360"/>
      </w:pPr>
      <w:rPr>
        <w:rFonts w:ascii="Courier New" w:hAnsi="Courier New" w:cs="Courier New" w:hint="default"/>
      </w:rPr>
    </w:lvl>
    <w:lvl w:ilvl="2" w:tplc="40090005" w:tentative="1">
      <w:start w:val="1"/>
      <w:numFmt w:val="bullet"/>
      <w:lvlText w:val=""/>
      <w:lvlJc w:val="left"/>
      <w:pPr>
        <w:ind w:left="4515" w:hanging="360"/>
      </w:pPr>
      <w:rPr>
        <w:rFonts w:ascii="Wingdings" w:hAnsi="Wingdings" w:hint="default"/>
      </w:rPr>
    </w:lvl>
    <w:lvl w:ilvl="3" w:tplc="40090001" w:tentative="1">
      <w:start w:val="1"/>
      <w:numFmt w:val="bullet"/>
      <w:lvlText w:val=""/>
      <w:lvlJc w:val="left"/>
      <w:pPr>
        <w:ind w:left="5235" w:hanging="360"/>
      </w:pPr>
      <w:rPr>
        <w:rFonts w:ascii="Symbol" w:hAnsi="Symbol" w:hint="default"/>
      </w:rPr>
    </w:lvl>
    <w:lvl w:ilvl="4" w:tplc="40090003" w:tentative="1">
      <w:start w:val="1"/>
      <w:numFmt w:val="bullet"/>
      <w:lvlText w:val="o"/>
      <w:lvlJc w:val="left"/>
      <w:pPr>
        <w:ind w:left="5955" w:hanging="360"/>
      </w:pPr>
      <w:rPr>
        <w:rFonts w:ascii="Courier New" w:hAnsi="Courier New" w:cs="Courier New" w:hint="default"/>
      </w:rPr>
    </w:lvl>
    <w:lvl w:ilvl="5" w:tplc="40090005" w:tentative="1">
      <w:start w:val="1"/>
      <w:numFmt w:val="bullet"/>
      <w:lvlText w:val=""/>
      <w:lvlJc w:val="left"/>
      <w:pPr>
        <w:ind w:left="6675" w:hanging="360"/>
      </w:pPr>
      <w:rPr>
        <w:rFonts w:ascii="Wingdings" w:hAnsi="Wingdings" w:hint="default"/>
      </w:rPr>
    </w:lvl>
    <w:lvl w:ilvl="6" w:tplc="40090001" w:tentative="1">
      <w:start w:val="1"/>
      <w:numFmt w:val="bullet"/>
      <w:lvlText w:val=""/>
      <w:lvlJc w:val="left"/>
      <w:pPr>
        <w:ind w:left="7395" w:hanging="360"/>
      </w:pPr>
      <w:rPr>
        <w:rFonts w:ascii="Symbol" w:hAnsi="Symbol" w:hint="default"/>
      </w:rPr>
    </w:lvl>
    <w:lvl w:ilvl="7" w:tplc="40090003" w:tentative="1">
      <w:start w:val="1"/>
      <w:numFmt w:val="bullet"/>
      <w:lvlText w:val="o"/>
      <w:lvlJc w:val="left"/>
      <w:pPr>
        <w:ind w:left="8115" w:hanging="360"/>
      </w:pPr>
      <w:rPr>
        <w:rFonts w:ascii="Courier New" w:hAnsi="Courier New" w:cs="Courier New" w:hint="default"/>
      </w:rPr>
    </w:lvl>
    <w:lvl w:ilvl="8" w:tplc="40090005" w:tentative="1">
      <w:start w:val="1"/>
      <w:numFmt w:val="bullet"/>
      <w:lvlText w:val=""/>
      <w:lvlJc w:val="left"/>
      <w:pPr>
        <w:ind w:left="8835" w:hanging="360"/>
      </w:pPr>
      <w:rPr>
        <w:rFonts w:ascii="Wingdings" w:hAnsi="Wingdings" w:hint="default"/>
      </w:rPr>
    </w:lvl>
  </w:abstractNum>
  <w:abstractNum w:abstractNumId="7">
    <w:nsid w:val="10A674BF"/>
    <w:multiLevelType w:val="hybridMultilevel"/>
    <w:tmpl w:val="3AD0A6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59A6D4A"/>
    <w:multiLevelType w:val="hybridMultilevel"/>
    <w:tmpl w:val="AED829EA"/>
    <w:lvl w:ilvl="0" w:tplc="A9EE9B06">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
    <w:nsid w:val="175250CE"/>
    <w:multiLevelType w:val="hybridMultilevel"/>
    <w:tmpl w:val="6848FF0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1760048E"/>
    <w:multiLevelType w:val="hybridMultilevel"/>
    <w:tmpl w:val="10F4E4E0"/>
    <w:lvl w:ilvl="0" w:tplc="4009000F">
      <w:start w:val="1"/>
      <w:numFmt w:val="decimal"/>
      <w:lvlText w:val="%1."/>
      <w:lvlJc w:val="left"/>
      <w:pPr>
        <w:ind w:left="1590" w:hanging="360"/>
      </w:pPr>
      <w:rPr>
        <w:rFonts w:hint="default"/>
      </w:rPr>
    </w:lvl>
    <w:lvl w:ilvl="1" w:tplc="40090003" w:tentative="1">
      <w:start w:val="1"/>
      <w:numFmt w:val="bullet"/>
      <w:lvlText w:val="o"/>
      <w:lvlJc w:val="left"/>
      <w:pPr>
        <w:ind w:left="2310" w:hanging="360"/>
      </w:pPr>
      <w:rPr>
        <w:rFonts w:ascii="Courier New" w:hAnsi="Courier New" w:cs="Courier New" w:hint="default"/>
      </w:rPr>
    </w:lvl>
    <w:lvl w:ilvl="2" w:tplc="40090005" w:tentative="1">
      <w:start w:val="1"/>
      <w:numFmt w:val="bullet"/>
      <w:lvlText w:val=""/>
      <w:lvlJc w:val="left"/>
      <w:pPr>
        <w:ind w:left="3030" w:hanging="360"/>
      </w:pPr>
      <w:rPr>
        <w:rFonts w:ascii="Wingdings" w:hAnsi="Wingdings" w:hint="default"/>
      </w:rPr>
    </w:lvl>
    <w:lvl w:ilvl="3" w:tplc="40090001" w:tentative="1">
      <w:start w:val="1"/>
      <w:numFmt w:val="bullet"/>
      <w:lvlText w:val=""/>
      <w:lvlJc w:val="left"/>
      <w:pPr>
        <w:ind w:left="3750" w:hanging="360"/>
      </w:pPr>
      <w:rPr>
        <w:rFonts w:ascii="Symbol" w:hAnsi="Symbol" w:hint="default"/>
      </w:rPr>
    </w:lvl>
    <w:lvl w:ilvl="4" w:tplc="40090003" w:tentative="1">
      <w:start w:val="1"/>
      <w:numFmt w:val="bullet"/>
      <w:lvlText w:val="o"/>
      <w:lvlJc w:val="left"/>
      <w:pPr>
        <w:ind w:left="4470" w:hanging="360"/>
      </w:pPr>
      <w:rPr>
        <w:rFonts w:ascii="Courier New" w:hAnsi="Courier New" w:cs="Courier New" w:hint="default"/>
      </w:rPr>
    </w:lvl>
    <w:lvl w:ilvl="5" w:tplc="40090005" w:tentative="1">
      <w:start w:val="1"/>
      <w:numFmt w:val="bullet"/>
      <w:lvlText w:val=""/>
      <w:lvlJc w:val="left"/>
      <w:pPr>
        <w:ind w:left="5190" w:hanging="360"/>
      </w:pPr>
      <w:rPr>
        <w:rFonts w:ascii="Wingdings" w:hAnsi="Wingdings" w:hint="default"/>
      </w:rPr>
    </w:lvl>
    <w:lvl w:ilvl="6" w:tplc="40090001" w:tentative="1">
      <w:start w:val="1"/>
      <w:numFmt w:val="bullet"/>
      <w:lvlText w:val=""/>
      <w:lvlJc w:val="left"/>
      <w:pPr>
        <w:ind w:left="5910" w:hanging="360"/>
      </w:pPr>
      <w:rPr>
        <w:rFonts w:ascii="Symbol" w:hAnsi="Symbol" w:hint="default"/>
      </w:rPr>
    </w:lvl>
    <w:lvl w:ilvl="7" w:tplc="40090003" w:tentative="1">
      <w:start w:val="1"/>
      <w:numFmt w:val="bullet"/>
      <w:lvlText w:val="o"/>
      <w:lvlJc w:val="left"/>
      <w:pPr>
        <w:ind w:left="6630" w:hanging="360"/>
      </w:pPr>
      <w:rPr>
        <w:rFonts w:ascii="Courier New" w:hAnsi="Courier New" w:cs="Courier New" w:hint="default"/>
      </w:rPr>
    </w:lvl>
    <w:lvl w:ilvl="8" w:tplc="40090005" w:tentative="1">
      <w:start w:val="1"/>
      <w:numFmt w:val="bullet"/>
      <w:lvlText w:val=""/>
      <w:lvlJc w:val="left"/>
      <w:pPr>
        <w:ind w:left="7350" w:hanging="360"/>
      </w:pPr>
      <w:rPr>
        <w:rFonts w:ascii="Wingdings" w:hAnsi="Wingdings" w:hint="default"/>
      </w:rPr>
    </w:lvl>
  </w:abstractNum>
  <w:abstractNum w:abstractNumId="11">
    <w:nsid w:val="18650081"/>
    <w:multiLevelType w:val="hybridMultilevel"/>
    <w:tmpl w:val="6454623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18A47EF9"/>
    <w:multiLevelType w:val="hybridMultilevel"/>
    <w:tmpl w:val="D86A1292"/>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3">
    <w:nsid w:val="1A670A95"/>
    <w:multiLevelType w:val="hybridMultilevel"/>
    <w:tmpl w:val="3DB256B2"/>
    <w:lvl w:ilvl="0" w:tplc="4009000F">
      <w:start w:val="1"/>
      <w:numFmt w:val="decimal"/>
      <w:lvlText w:val="%1."/>
      <w:lvlJc w:val="left"/>
      <w:pPr>
        <w:ind w:left="2250" w:hanging="360"/>
      </w:pPr>
    </w:lvl>
    <w:lvl w:ilvl="1" w:tplc="40090019" w:tentative="1">
      <w:start w:val="1"/>
      <w:numFmt w:val="lowerLetter"/>
      <w:lvlText w:val="%2."/>
      <w:lvlJc w:val="left"/>
      <w:pPr>
        <w:ind w:left="2970" w:hanging="360"/>
      </w:pPr>
    </w:lvl>
    <w:lvl w:ilvl="2" w:tplc="4009001B" w:tentative="1">
      <w:start w:val="1"/>
      <w:numFmt w:val="lowerRoman"/>
      <w:lvlText w:val="%3."/>
      <w:lvlJc w:val="right"/>
      <w:pPr>
        <w:ind w:left="3690" w:hanging="180"/>
      </w:pPr>
    </w:lvl>
    <w:lvl w:ilvl="3" w:tplc="4009000F" w:tentative="1">
      <w:start w:val="1"/>
      <w:numFmt w:val="decimal"/>
      <w:lvlText w:val="%4."/>
      <w:lvlJc w:val="left"/>
      <w:pPr>
        <w:ind w:left="4410" w:hanging="360"/>
      </w:pPr>
    </w:lvl>
    <w:lvl w:ilvl="4" w:tplc="40090019" w:tentative="1">
      <w:start w:val="1"/>
      <w:numFmt w:val="lowerLetter"/>
      <w:lvlText w:val="%5."/>
      <w:lvlJc w:val="left"/>
      <w:pPr>
        <w:ind w:left="5130" w:hanging="360"/>
      </w:pPr>
    </w:lvl>
    <w:lvl w:ilvl="5" w:tplc="4009001B" w:tentative="1">
      <w:start w:val="1"/>
      <w:numFmt w:val="lowerRoman"/>
      <w:lvlText w:val="%6."/>
      <w:lvlJc w:val="right"/>
      <w:pPr>
        <w:ind w:left="5850" w:hanging="180"/>
      </w:pPr>
    </w:lvl>
    <w:lvl w:ilvl="6" w:tplc="4009000F" w:tentative="1">
      <w:start w:val="1"/>
      <w:numFmt w:val="decimal"/>
      <w:lvlText w:val="%7."/>
      <w:lvlJc w:val="left"/>
      <w:pPr>
        <w:ind w:left="6570" w:hanging="360"/>
      </w:pPr>
    </w:lvl>
    <w:lvl w:ilvl="7" w:tplc="40090019" w:tentative="1">
      <w:start w:val="1"/>
      <w:numFmt w:val="lowerLetter"/>
      <w:lvlText w:val="%8."/>
      <w:lvlJc w:val="left"/>
      <w:pPr>
        <w:ind w:left="7290" w:hanging="360"/>
      </w:pPr>
    </w:lvl>
    <w:lvl w:ilvl="8" w:tplc="4009001B" w:tentative="1">
      <w:start w:val="1"/>
      <w:numFmt w:val="lowerRoman"/>
      <w:lvlText w:val="%9."/>
      <w:lvlJc w:val="right"/>
      <w:pPr>
        <w:ind w:left="8010" w:hanging="180"/>
      </w:pPr>
    </w:lvl>
  </w:abstractNum>
  <w:abstractNum w:abstractNumId="14">
    <w:nsid w:val="1C0B7D60"/>
    <w:multiLevelType w:val="hybridMultilevel"/>
    <w:tmpl w:val="5F2695C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5">
    <w:nsid w:val="202F6ACC"/>
    <w:multiLevelType w:val="hybridMultilevel"/>
    <w:tmpl w:val="DD908EA6"/>
    <w:lvl w:ilvl="0" w:tplc="40090001">
      <w:start w:val="1"/>
      <w:numFmt w:val="bullet"/>
      <w:lvlText w:val=""/>
      <w:lvlJc w:val="left"/>
      <w:pPr>
        <w:ind w:left="1920" w:hanging="360"/>
      </w:pPr>
      <w:rPr>
        <w:rFonts w:ascii="Symbol" w:hAnsi="Symbol"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16">
    <w:nsid w:val="25A146EC"/>
    <w:multiLevelType w:val="hybridMultilevel"/>
    <w:tmpl w:val="25C68D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2BEE7294"/>
    <w:multiLevelType w:val="hybridMultilevel"/>
    <w:tmpl w:val="6DDAA8EC"/>
    <w:lvl w:ilvl="0" w:tplc="40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1B06405"/>
    <w:multiLevelType w:val="hybridMultilevel"/>
    <w:tmpl w:val="B28EA174"/>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9">
    <w:nsid w:val="364835B7"/>
    <w:multiLevelType w:val="hybridMultilevel"/>
    <w:tmpl w:val="A45A96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76B3D28"/>
    <w:multiLevelType w:val="hybridMultilevel"/>
    <w:tmpl w:val="CC52F6AA"/>
    <w:lvl w:ilvl="0" w:tplc="40090001">
      <w:start w:val="1"/>
      <w:numFmt w:val="bullet"/>
      <w:lvlText w:val=""/>
      <w:lvlJc w:val="left"/>
      <w:pPr>
        <w:ind w:left="2250" w:hanging="360"/>
      </w:pPr>
      <w:rPr>
        <w:rFonts w:ascii="Symbol" w:hAnsi="Symbol" w:hint="default"/>
      </w:rPr>
    </w:lvl>
    <w:lvl w:ilvl="1" w:tplc="40090003" w:tentative="1">
      <w:start w:val="1"/>
      <w:numFmt w:val="bullet"/>
      <w:lvlText w:val="o"/>
      <w:lvlJc w:val="left"/>
      <w:pPr>
        <w:ind w:left="2970" w:hanging="360"/>
      </w:pPr>
      <w:rPr>
        <w:rFonts w:ascii="Courier New" w:hAnsi="Courier New" w:cs="Courier New" w:hint="default"/>
      </w:rPr>
    </w:lvl>
    <w:lvl w:ilvl="2" w:tplc="40090005" w:tentative="1">
      <w:start w:val="1"/>
      <w:numFmt w:val="bullet"/>
      <w:lvlText w:val=""/>
      <w:lvlJc w:val="left"/>
      <w:pPr>
        <w:ind w:left="3690" w:hanging="360"/>
      </w:pPr>
      <w:rPr>
        <w:rFonts w:ascii="Wingdings" w:hAnsi="Wingdings" w:hint="default"/>
      </w:rPr>
    </w:lvl>
    <w:lvl w:ilvl="3" w:tplc="40090001" w:tentative="1">
      <w:start w:val="1"/>
      <w:numFmt w:val="bullet"/>
      <w:lvlText w:val=""/>
      <w:lvlJc w:val="left"/>
      <w:pPr>
        <w:ind w:left="4410" w:hanging="360"/>
      </w:pPr>
      <w:rPr>
        <w:rFonts w:ascii="Symbol" w:hAnsi="Symbol" w:hint="default"/>
      </w:rPr>
    </w:lvl>
    <w:lvl w:ilvl="4" w:tplc="40090003" w:tentative="1">
      <w:start w:val="1"/>
      <w:numFmt w:val="bullet"/>
      <w:lvlText w:val="o"/>
      <w:lvlJc w:val="left"/>
      <w:pPr>
        <w:ind w:left="5130" w:hanging="360"/>
      </w:pPr>
      <w:rPr>
        <w:rFonts w:ascii="Courier New" w:hAnsi="Courier New" w:cs="Courier New" w:hint="default"/>
      </w:rPr>
    </w:lvl>
    <w:lvl w:ilvl="5" w:tplc="40090005" w:tentative="1">
      <w:start w:val="1"/>
      <w:numFmt w:val="bullet"/>
      <w:lvlText w:val=""/>
      <w:lvlJc w:val="left"/>
      <w:pPr>
        <w:ind w:left="5850" w:hanging="360"/>
      </w:pPr>
      <w:rPr>
        <w:rFonts w:ascii="Wingdings" w:hAnsi="Wingdings" w:hint="default"/>
      </w:rPr>
    </w:lvl>
    <w:lvl w:ilvl="6" w:tplc="40090001" w:tentative="1">
      <w:start w:val="1"/>
      <w:numFmt w:val="bullet"/>
      <w:lvlText w:val=""/>
      <w:lvlJc w:val="left"/>
      <w:pPr>
        <w:ind w:left="6570" w:hanging="360"/>
      </w:pPr>
      <w:rPr>
        <w:rFonts w:ascii="Symbol" w:hAnsi="Symbol" w:hint="default"/>
      </w:rPr>
    </w:lvl>
    <w:lvl w:ilvl="7" w:tplc="40090003" w:tentative="1">
      <w:start w:val="1"/>
      <w:numFmt w:val="bullet"/>
      <w:lvlText w:val="o"/>
      <w:lvlJc w:val="left"/>
      <w:pPr>
        <w:ind w:left="7290" w:hanging="360"/>
      </w:pPr>
      <w:rPr>
        <w:rFonts w:ascii="Courier New" w:hAnsi="Courier New" w:cs="Courier New" w:hint="default"/>
      </w:rPr>
    </w:lvl>
    <w:lvl w:ilvl="8" w:tplc="40090005" w:tentative="1">
      <w:start w:val="1"/>
      <w:numFmt w:val="bullet"/>
      <w:lvlText w:val=""/>
      <w:lvlJc w:val="left"/>
      <w:pPr>
        <w:ind w:left="8010" w:hanging="360"/>
      </w:pPr>
      <w:rPr>
        <w:rFonts w:ascii="Wingdings" w:hAnsi="Wingdings" w:hint="default"/>
      </w:rPr>
    </w:lvl>
  </w:abstractNum>
  <w:abstractNum w:abstractNumId="21">
    <w:nsid w:val="38234942"/>
    <w:multiLevelType w:val="hybridMultilevel"/>
    <w:tmpl w:val="5DBA127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nsid w:val="38432E11"/>
    <w:multiLevelType w:val="hybridMultilevel"/>
    <w:tmpl w:val="C06EF68E"/>
    <w:lvl w:ilvl="0" w:tplc="4009000F">
      <w:start w:val="1"/>
      <w:numFmt w:val="decimal"/>
      <w:lvlText w:val="%1."/>
      <w:lvlJc w:val="left"/>
      <w:pPr>
        <w:ind w:left="2160" w:hanging="360"/>
      </w:pPr>
    </w:lvl>
    <w:lvl w:ilvl="1" w:tplc="40090019">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3">
    <w:nsid w:val="3B01463A"/>
    <w:multiLevelType w:val="hybridMultilevel"/>
    <w:tmpl w:val="BFF21C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3C913D46"/>
    <w:multiLevelType w:val="hybridMultilevel"/>
    <w:tmpl w:val="CC963EB6"/>
    <w:lvl w:ilvl="0" w:tplc="4009000F">
      <w:start w:val="1"/>
      <w:numFmt w:val="decimal"/>
      <w:lvlText w:val="%1."/>
      <w:lvlJc w:val="left"/>
      <w:pPr>
        <w:ind w:left="1020" w:hanging="360"/>
      </w:pPr>
    </w:lvl>
    <w:lvl w:ilvl="1" w:tplc="40090019" w:tentative="1">
      <w:start w:val="1"/>
      <w:numFmt w:val="lowerLetter"/>
      <w:lvlText w:val="%2."/>
      <w:lvlJc w:val="left"/>
      <w:pPr>
        <w:ind w:left="1740" w:hanging="360"/>
      </w:pPr>
    </w:lvl>
    <w:lvl w:ilvl="2" w:tplc="4009001B" w:tentative="1">
      <w:start w:val="1"/>
      <w:numFmt w:val="lowerRoman"/>
      <w:lvlText w:val="%3."/>
      <w:lvlJc w:val="right"/>
      <w:pPr>
        <w:ind w:left="2460" w:hanging="180"/>
      </w:pPr>
    </w:lvl>
    <w:lvl w:ilvl="3" w:tplc="4009000F" w:tentative="1">
      <w:start w:val="1"/>
      <w:numFmt w:val="decimal"/>
      <w:lvlText w:val="%4."/>
      <w:lvlJc w:val="left"/>
      <w:pPr>
        <w:ind w:left="3180" w:hanging="360"/>
      </w:pPr>
    </w:lvl>
    <w:lvl w:ilvl="4" w:tplc="40090019" w:tentative="1">
      <w:start w:val="1"/>
      <w:numFmt w:val="lowerLetter"/>
      <w:lvlText w:val="%5."/>
      <w:lvlJc w:val="left"/>
      <w:pPr>
        <w:ind w:left="3900" w:hanging="360"/>
      </w:pPr>
    </w:lvl>
    <w:lvl w:ilvl="5" w:tplc="4009001B" w:tentative="1">
      <w:start w:val="1"/>
      <w:numFmt w:val="lowerRoman"/>
      <w:lvlText w:val="%6."/>
      <w:lvlJc w:val="right"/>
      <w:pPr>
        <w:ind w:left="4620" w:hanging="180"/>
      </w:pPr>
    </w:lvl>
    <w:lvl w:ilvl="6" w:tplc="4009000F" w:tentative="1">
      <w:start w:val="1"/>
      <w:numFmt w:val="decimal"/>
      <w:lvlText w:val="%7."/>
      <w:lvlJc w:val="left"/>
      <w:pPr>
        <w:ind w:left="5340" w:hanging="360"/>
      </w:pPr>
    </w:lvl>
    <w:lvl w:ilvl="7" w:tplc="40090019" w:tentative="1">
      <w:start w:val="1"/>
      <w:numFmt w:val="lowerLetter"/>
      <w:lvlText w:val="%8."/>
      <w:lvlJc w:val="left"/>
      <w:pPr>
        <w:ind w:left="6060" w:hanging="360"/>
      </w:pPr>
    </w:lvl>
    <w:lvl w:ilvl="8" w:tplc="4009001B" w:tentative="1">
      <w:start w:val="1"/>
      <w:numFmt w:val="lowerRoman"/>
      <w:lvlText w:val="%9."/>
      <w:lvlJc w:val="right"/>
      <w:pPr>
        <w:ind w:left="6780" w:hanging="180"/>
      </w:pPr>
    </w:lvl>
  </w:abstractNum>
  <w:abstractNum w:abstractNumId="25">
    <w:nsid w:val="3D214EC2"/>
    <w:multiLevelType w:val="hybridMultilevel"/>
    <w:tmpl w:val="4D88E15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nsid w:val="3DE37CB9"/>
    <w:multiLevelType w:val="hybridMultilevel"/>
    <w:tmpl w:val="49F24958"/>
    <w:lvl w:ilvl="0" w:tplc="40090001">
      <w:start w:val="1"/>
      <w:numFmt w:val="bullet"/>
      <w:lvlText w:val=""/>
      <w:lvlJc w:val="left"/>
      <w:pPr>
        <w:ind w:left="1590" w:hanging="360"/>
      </w:pPr>
      <w:rPr>
        <w:rFonts w:ascii="Symbol" w:hAnsi="Symbol" w:hint="default"/>
      </w:rPr>
    </w:lvl>
    <w:lvl w:ilvl="1" w:tplc="40090003">
      <w:start w:val="1"/>
      <w:numFmt w:val="bullet"/>
      <w:lvlText w:val="o"/>
      <w:lvlJc w:val="left"/>
      <w:pPr>
        <w:ind w:left="2310" w:hanging="360"/>
      </w:pPr>
      <w:rPr>
        <w:rFonts w:ascii="Courier New" w:hAnsi="Courier New" w:cs="Courier New" w:hint="default"/>
      </w:rPr>
    </w:lvl>
    <w:lvl w:ilvl="2" w:tplc="40090005" w:tentative="1">
      <w:start w:val="1"/>
      <w:numFmt w:val="bullet"/>
      <w:lvlText w:val=""/>
      <w:lvlJc w:val="left"/>
      <w:pPr>
        <w:ind w:left="3030" w:hanging="360"/>
      </w:pPr>
      <w:rPr>
        <w:rFonts w:ascii="Wingdings" w:hAnsi="Wingdings" w:hint="default"/>
      </w:rPr>
    </w:lvl>
    <w:lvl w:ilvl="3" w:tplc="40090001" w:tentative="1">
      <w:start w:val="1"/>
      <w:numFmt w:val="bullet"/>
      <w:lvlText w:val=""/>
      <w:lvlJc w:val="left"/>
      <w:pPr>
        <w:ind w:left="3750" w:hanging="360"/>
      </w:pPr>
      <w:rPr>
        <w:rFonts w:ascii="Symbol" w:hAnsi="Symbol" w:hint="default"/>
      </w:rPr>
    </w:lvl>
    <w:lvl w:ilvl="4" w:tplc="40090003" w:tentative="1">
      <w:start w:val="1"/>
      <w:numFmt w:val="bullet"/>
      <w:lvlText w:val="o"/>
      <w:lvlJc w:val="left"/>
      <w:pPr>
        <w:ind w:left="4470" w:hanging="360"/>
      </w:pPr>
      <w:rPr>
        <w:rFonts w:ascii="Courier New" w:hAnsi="Courier New" w:cs="Courier New" w:hint="default"/>
      </w:rPr>
    </w:lvl>
    <w:lvl w:ilvl="5" w:tplc="40090005" w:tentative="1">
      <w:start w:val="1"/>
      <w:numFmt w:val="bullet"/>
      <w:lvlText w:val=""/>
      <w:lvlJc w:val="left"/>
      <w:pPr>
        <w:ind w:left="5190" w:hanging="360"/>
      </w:pPr>
      <w:rPr>
        <w:rFonts w:ascii="Wingdings" w:hAnsi="Wingdings" w:hint="default"/>
      </w:rPr>
    </w:lvl>
    <w:lvl w:ilvl="6" w:tplc="40090001" w:tentative="1">
      <w:start w:val="1"/>
      <w:numFmt w:val="bullet"/>
      <w:lvlText w:val=""/>
      <w:lvlJc w:val="left"/>
      <w:pPr>
        <w:ind w:left="5910" w:hanging="360"/>
      </w:pPr>
      <w:rPr>
        <w:rFonts w:ascii="Symbol" w:hAnsi="Symbol" w:hint="default"/>
      </w:rPr>
    </w:lvl>
    <w:lvl w:ilvl="7" w:tplc="40090003" w:tentative="1">
      <w:start w:val="1"/>
      <w:numFmt w:val="bullet"/>
      <w:lvlText w:val="o"/>
      <w:lvlJc w:val="left"/>
      <w:pPr>
        <w:ind w:left="6630" w:hanging="360"/>
      </w:pPr>
      <w:rPr>
        <w:rFonts w:ascii="Courier New" w:hAnsi="Courier New" w:cs="Courier New" w:hint="default"/>
      </w:rPr>
    </w:lvl>
    <w:lvl w:ilvl="8" w:tplc="40090005" w:tentative="1">
      <w:start w:val="1"/>
      <w:numFmt w:val="bullet"/>
      <w:lvlText w:val=""/>
      <w:lvlJc w:val="left"/>
      <w:pPr>
        <w:ind w:left="7350" w:hanging="360"/>
      </w:pPr>
      <w:rPr>
        <w:rFonts w:ascii="Wingdings" w:hAnsi="Wingdings" w:hint="default"/>
      </w:rPr>
    </w:lvl>
  </w:abstractNum>
  <w:abstractNum w:abstractNumId="27">
    <w:nsid w:val="418F56CF"/>
    <w:multiLevelType w:val="hybridMultilevel"/>
    <w:tmpl w:val="93CEB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E813D4"/>
    <w:multiLevelType w:val="hybridMultilevel"/>
    <w:tmpl w:val="A22022C8"/>
    <w:lvl w:ilvl="0" w:tplc="4009000F">
      <w:start w:val="1"/>
      <w:numFmt w:val="decimal"/>
      <w:lvlText w:val="%1."/>
      <w:lvlJc w:val="left"/>
      <w:pPr>
        <w:ind w:left="2310" w:hanging="360"/>
      </w:pPr>
    </w:lvl>
    <w:lvl w:ilvl="1" w:tplc="40090019" w:tentative="1">
      <w:start w:val="1"/>
      <w:numFmt w:val="lowerLetter"/>
      <w:lvlText w:val="%2."/>
      <w:lvlJc w:val="left"/>
      <w:pPr>
        <w:ind w:left="3030" w:hanging="360"/>
      </w:pPr>
    </w:lvl>
    <w:lvl w:ilvl="2" w:tplc="4009001B" w:tentative="1">
      <w:start w:val="1"/>
      <w:numFmt w:val="lowerRoman"/>
      <w:lvlText w:val="%3."/>
      <w:lvlJc w:val="right"/>
      <w:pPr>
        <w:ind w:left="3750" w:hanging="180"/>
      </w:pPr>
    </w:lvl>
    <w:lvl w:ilvl="3" w:tplc="4009000F" w:tentative="1">
      <w:start w:val="1"/>
      <w:numFmt w:val="decimal"/>
      <w:lvlText w:val="%4."/>
      <w:lvlJc w:val="left"/>
      <w:pPr>
        <w:ind w:left="4470" w:hanging="360"/>
      </w:pPr>
    </w:lvl>
    <w:lvl w:ilvl="4" w:tplc="40090019" w:tentative="1">
      <w:start w:val="1"/>
      <w:numFmt w:val="lowerLetter"/>
      <w:lvlText w:val="%5."/>
      <w:lvlJc w:val="left"/>
      <w:pPr>
        <w:ind w:left="5190" w:hanging="360"/>
      </w:pPr>
    </w:lvl>
    <w:lvl w:ilvl="5" w:tplc="4009001B" w:tentative="1">
      <w:start w:val="1"/>
      <w:numFmt w:val="lowerRoman"/>
      <w:lvlText w:val="%6."/>
      <w:lvlJc w:val="right"/>
      <w:pPr>
        <w:ind w:left="5910" w:hanging="180"/>
      </w:pPr>
    </w:lvl>
    <w:lvl w:ilvl="6" w:tplc="4009000F" w:tentative="1">
      <w:start w:val="1"/>
      <w:numFmt w:val="decimal"/>
      <w:lvlText w:val="%7."/>
      <w:lvlJc w:val="left"/>
      <w:pPr>
        <w:ind w:left="6630" w:hanging="360"/>
      </w:pPr>
    </w:lvl>
    <w:lvl w:ilvl="7" w:tplc="40090019" w:tentative="1">
      <w:start w:val="1"/>
      <w:numFmt w:val="lowerLetter"/>
      <w:lvlText w:val="%8."/>
      <w:lvlJc w:val="left"/>
      <w:pPr>
        <w:ind w:left="7350" w:hanging="360"/>
      </w:pPr>
    </w:lvl>
    <w:lvl w:ilvl="8" w:tplc="4009001B" w:tentative="1">
      <w:start w:val="1"/>
      <w:numFmt w:val="lowerRoman"/>
      <w:lvlText w:val="%9."/>
      <w:lvlJc w:val="right"/>
      <w:pPr>
        <w:ind w:left="8070" w:hanging="180"/>
      </w:pPr>
    </w:lvl>
  </w:abstractNum>
  <w:abstractNum w:abstractNumId="29">
    <w:nsid w:val="453C3F5A"/>
    <w:multiLevelType w:val="hybridMultilevel"/>
    <w:tmpl w:val="3ABED7F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nsid w:val="470E18C6"/>
    <w:multiLevelType w:val="hybridMultilevel"/>
    <w:tmpl w:val="431C1D40"/>
    <w:lvl w:ilvl="0" w:tplc="4009000F">
      <w:start w:val="1"/>
      <w:numFmt w:val="decimal"/>
      <w:lvlText w:val="%1."/>
      <w:lvlJc w:val="left"/>
      <w:pPr>
        <w:ind w:left="3256" w:hanging="360"/>
      </w:pPr>
    </w:lvl>
    <w:lvl w:ilvl="1" w:tplc="40090019" w:tentative="1">
      <w:start w:val="1"/>
      <w:numFmt w:val="lowerLetter"/>
      <w:lvlText w:val="%2."/>
      <w:lvlJc w:val="left"/>
      <w:pPr>
        <w:ind w:left="3976" w:hanging="360"/>
      </w:pPr>
    </w:lvl>
    <w:lvl w:ilvl="2" w:tplc="4009001B" w:tentative="1">
      <w:start w:val="1"/>
      <w:numFmt w:val="lowerRoman"/>
      <w:lvlText w:val="%3."/>
      <w:lvlJc w:val="right"/>
      <w:pPr>
        <w:ind w:left="4696" w:hanging="180"/>
      </w:pPr>
    </w:lvl>
    <w:lvl w:ilvl="3" w:tplc="4009000F" w:tentative="1">
      <w:start w:val="1"/>
      <w:numFmt w:val="decimal"/>
      <w:lvlText w:val="%4."/>
      <w:lvlJc w:val="left"/>
      <w:pPr>
        <w:ind w:left="5416" w:hanging="360"/>
      </w:pPr>
    </w:lvl>
    <w:lvl w:ilvl="4" w:tplc="40090019" w:tentative="1">
      <w:start w:val="1"/>
      <w:numFmt w:val="lowerLetter"/>
      <w:lvlText w:val="%5."/>
      <w:lvlJc w:val="left"/>
      <w:pPr>
        <w:ind w:left="6136" w:hanging="360"/>
      </w:pPr>
    </w:lvl>
    <w:lvl w:ilvl="5" w:tplc="4009001B" w:tentative="1">
      <w:start w:val="1"/>
      <w:numFmt w:val="lowerRoman"/>
      <w:lvlText w:val="%6."/>
      <w:lvlJc w:val="right"/>
      <w:pPr>
        <w:ind w:left="6856" w:hanging="180"/>
      </w:pPr>
    </w:lvl>
    <w:lvl w:ilvl="6" w:tplc="4009000F" w:tentative="1">
      <w:start w:val="1"/>
      <w:numFmt w:val="decimal"/>
      <w:lvlText w:val="%7."/>
      <w:lvlJc w:val="left"/>
      <w:pPr>
        <w:ind w:left="7576" w:hanging="360"/>
      </w:pPr>
    </w:lvl>
    <w:lvl w:ilvl="7" w:tplc="40090019" w:tentative="1">
      <w:start w:val="1"/>
      <w:numFmt w:val="lowerLetter"/>
      <w:lvlText w:val="%8."/>
      <w:lvlJc w:val="left"/>
      <w:pPr>
        <w:ind w:left="8296" w:hanging="360"/>
      </w:pPr>
    </w:lvl>
    <w:lvl w:ilvl="8" w:tplc="4009001B" w:tentative="1">
      <w:start w:val="1"/>
      <w:numFmt w:val="lowerRoman"/>
      <w:lvlText w:val="%9."/>
      <w:lvlJc w:val="right"/>
      <w:pPr>
        <w:ind w:left="9016" w:hanging="180"/>
      </w:pPr>
    </w:lvl>
  </w:abstractNum>
  <w:abstractNum w:abstractNumId="31">
    <w:nsid w:val="49C5507F"/>
    <w:multiLevelType w:val="hybridMultilevel"/>
    <w:tmpl w:val="C0727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6E7470"/>
    <w:multiLevelType w:val="hybridMultilevel"/>
    <w:tmpl w:val="860050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55B67A66"/>
    <w:multiLevelType w:val="hybridMultilevel"/>
    <w:tmpl w:val="D02CC0C8"/>
    <w:lvl w:ilvl="0" w:tplc="4009000F">
      <w:start w:val="1"/>
      <w:numFmt w:val="decimal"/>
      <w:lvlText w:val="%1."/>
      <w:lvlJc w:val="left"/>
      <w:pPr>
        <w:ind w:left="900" w:hanging="360"/>
      </w:p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34">
    <w:nsid w:val="58557798"/>
    <w:multiLevelType w:val="hybridMultilevel"/>
    <w:tmpl w:val="88EC4FB2"/>
    <w:lvl w:ilvl="0" w:tplc="4009000F">
      <w:start w:val="1"/>
      <w:numFmt w:val="decimal"/>
      <w:lvlText w:val="%1."/>
      <w:lvlJc w:val="left"/>
      <w:pPr>
        <w:ind w:left="3600" w:hanging="360"/>
      </w:pPr>
    </w:lvl>
    <w:lvl w:ilvl="1" w:tplc="40090019" w:tentative="1">
      <w:start w:val="1"/>
      <w:numFmt w:val="lowerLetter"/>
      <w:lvlText w:val="%2."/>
      <w:lvlJc w:val="left"/>
      <w:pPr>
        <w:ind w:left="4320" w:hanging="360"/>
      </w:pPr>
    </w:lvl>
    <w:lvl w:ilvl="2" w:tplc="4009001B" w:tentative="1">
      <w:start w:val="1"/>
      <w:numFmt w:val="lowerRoman"/>
      <w:lvlText w:val="%3."/>
      <w:lvlJc w:val="right"/>
      <w:pPr>
        <w:ind w:left="5040" w:hanging="180"/>
      </w:pPr>
    </w:lvl>
    <w:lvl w:ilvl="3" w:tplc="4009000F" w:tentative="1">
      <w:start w:val="1"/>
      <w:numFmt w:val="decimal"/>
      <w:lvlText w:val="%4."/>
      <w:lvlJc w:val="left"/>
      <w:pPr>
        <w:ind w:left="5760" w:hanging="360"/>
      </w:pPr>
    </w:lvl>
    <w:lvl w:ilvl="4" w:tplc="40090019" w:tentative="1">
      <w:start w:val="1"/>
      <w:numFmt w:val="lowerLetter"/>
      <w:lvlText w:val="%5."/>
      <w:lvlJc w:val="left"/>
      <w:pPr>
        <w:ind w:left="6480" w:hanging="360"/>
      </w:pPr>
    </w:lvl>
    <w:lvl w:ilvl="5" w:tplc="4009001B" w:tentative="1">
      <w:start w:val="1"/>
      <w:numFmt w:val="lowerRoman"/>
      <w:lvlText w:val="%6."/>
      <w:lvlJc w:val="right"/>
      <w:pPr>
        <w:ind w:left="7200" w:hanging="180"/>
      </w:pPr>
    </w:lvl>
    <w:lvl w:ilvl="6" w:tplc="4009000F" w:tentative="1">
      <w:start w:val="1"/>
      <w:numFmt w:val="decimal"/>
      <w:lvlText w:val="%7."/>
      <w:lvlJc w:val="left"/>
      <w:pPr>
        <w:ind w:left="7920" w:hanging="360"/>
      </w:pPr>
    </w:lvl>
    <w:lvl w:ilvl="7" w:tplc="40090019" w:tentative="1">
      <w:start w:val="1"/>
      <w:numFmt w:val="lowerLetter"/>
      <w:lvlText w:val="%8."/>
      <w:lvlJc w:val="left"/>
      <w:pPr>
        <w:ind w:left="8640" w:hanging="360"/>
      </w:pPr>
    </w:lvl>
    <w:lvl w:ilvl="8" w:tplc="4009001B" w:tentative="1">
      <w:start w:val="1"/>
      <w:numFmt w:val="lowerRoman"/>
      <w:lvlText w:val="%9."/>
      <w:lvlJc w:val="right"/>
      <w:pPr>
        <w:ind w:left="9360" w:hanging="180"/>
      </w:pPr>
    </w:lvl>
  </w:abstractNum>
  <w:abstractNum w:abstractNumId="35">
    <w:nsid w:val="5BCB5008"/>
    <w:multiLevelType w:val="hybridMultilevel"/>
    <w:tmpl w:val="1E6C72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5E6D4EEF"/>
    <w:multiLevelType w:val="hybridMultilevel"/>
    <w:tmpl w:val="BE160948"/>
    <w:lvl w:ilvl="0" w:tplc="40090001">
      <w:start w:val="1"/>
      <w:numFmt w:val="bullet"/>
      <w:lvlText w:val=""/>
      <w:lvlJc w:val="left"/>
      <w:pPr>
        <w:ind w:left="1020" w:hanging="360"/>
      </w:pPr>
      <w:rPr>
        <w:rFonts w:ascii="Symbol" w:hAnsi="Symbol" w:hint="default"/>
      </w:rPr>
    </w:lvl>
    <w:lvl w:ilvl="1" w:tplc="40090003" w:tentative="1">
      <w:start w:val="1"/>
      <w:numFmt w:val="bullet"/>
      <w:lvlText w:val="o"/>
      <w:lvlJc w:val="left"/>
      <w:pPr>
        <w:ind w:left="1740" w:hanging="360"/>
      </w:pPr>
      <w:rPr>
        <w:rFonts w:ascii="Courier New" w:hAnsi="Courier New" w:cs="Courier New" w:hint="default"/>
      </w:rPr>
    </w:lvl>
    <w:lvl w:ilvl="2" w:tplc="40090005" w:tentative="1">
      <w:start w:val="1"/>
      <w:numFmt w:val="bullet"/>
      <w:lvlText w:val=""/>
      <w:lvlJc w:val="left"/>
      <w:pPr>
        <w:ind w:left="2460" w:hanging="360"/>
      </w:pPr>
      <w:rPr>
        <w:rFonts w:ascii="Wingdings" w:hAnsi="Wingdings" w:hint="default"/>
      </w:rPr>
    </w:lvl>
    <w:lvl w:ilvl="3" w:tplc="40090001" w:tentative="1">
      <w:start w:val="1"/>
      <w:numFmt w:val="bullet"/>
      <w:lvlText w:val=""/>
      <w:lvlJc w:val="left"/>
      <w:pPr>
        <w:ind w:left="3180" w:hanging="360"/>
      </w:pPr>
      <w:rPr>
        <w:rFonts w:ascii="Symbol" w:hAnsi="Symbol" w:hint="default"/>
      </w:rPr>
    </w:lvl>
    <w:lvl w:ilvl="4" w:tplc="40090003" w:tentative="1">
      <w:start w:val="1"/>
      <w:numFmt w:val="bullet"/>
      <w:lvlText w:val="o"/>
      <w:lvlJc w:val="left"/>
      <w:pPr>
        <w:ind w:left="3900" w:hanging="360"/>
      </w:pPr>
      <w:rPr>
        <w:rFonts w:ascii="Courier New" w:hAnsi="Courier New" w:cs="Courier New" w:hint="default"/>
      </w:rPr>
    </w:lvl>
    <w:lvl w:ilvl="5" w:tplc="40090005" w:tentative="1">
      <w:start w:val="1"/>
      <w:numFmt w:val="bullet"/>
      <w:lvlText w:val=""/>
      <w:lvlJc w:val="left"/>
      <w:pPr>
        <w:ind w:left="4620" w:hanging="360"/>
      </w:pPr>
      <w:rPr>
        <w:rFonts w:ascii="Wingdings" w:hAnsi="Wingdings" w:hint="default"/>
      </w:rPr>
    </w:lvl>
    <w:lvl w:ilvl="6" w:tplc="40090001" w:tentative="1">
      <w:start w:val="1"/>
      <w:numFmt w:val="bullet"/>
      <w:lvlText w:val=""/>
      <w:lvlJc w:val="left"/>
      <w:pPr>
        <w:ind w:left="5340" w:hanging="360"/>
      </w:pPr>
      <w:rPr>
        <w:rFonts w:ascii="Symbol" w:hAnsi="Symbol" w:hint="default"/>
      </w:rPr>
    </w:lvl>
    <w:lvl w:ilvl="7" w:tplc="40090003" w:tentative="1">
      <w:start w:val="1"/>
      <w:numFmt w:val="bullet"/>
      <w:lvlText w:val="o"/>
      <w:lvlJc w:val="left"/>
      <w:pPr>
        <w:ind w:left="6060" w:hanging="360"/>
      </w:pPr>
      <w:rPr>
        <w:rFonts w:ascii="Courier New" w:hAnsi="Courier New" w:cs="Courier New" w:hint="default"/>
      </w:rPr>
    </w:lvl>
    <w:lvl w:ilvl="8" w:tplc="40090005" w:tentative="1">
      <w:start w:val="1"/>
      <w:numFmt w:val="bullet"/>
      <w:lvlText w:val=""/>
      <w:lvlJc w:val="left"/>
      <w:pPr>
        <w:ind w:left="6780" w:hanging="360"/>
      </w:pPr>
      <w:rPr>
        <w:rFonts w:ascii="Wingdings" w:hAnsi="Wingdings" w:hint="default"/>
      </w:rPr>
    </w:lvl>
  </w:abstractNum>
  <w:abstractNum w:abstractNumId="37">
    <w:nsid w:val="5EA47A25"/>
    <w:multiLevelType w:val="hybridMultilevel"/>
    <w:tmpl w:val="F7840472"/>
    <w:lvl w:ilvl="0" w:tplc="04090001">
      <w:start w:val="1"/>
      <w:numFmt w:val="bullet"/>
      <w:lvlText w:val=""/>
      <w:lvlJc w:val="left"/>
      <w:pPr>
        <w:tabs>
          <w:tab w:val="num" w:pos="795"/>
        </w:tabs>
        <w:ind w:left="795" w:hanging="360"/>
      </w:pPr>
      <w:rPr>
        <w:rFonts w:ascii="Symbol" w:hAnsi="Symbol" w:hint="default"/>
      </w:rPr>
    </w:lvl>
    <w:lvl w:ilvl="1" w:tplc="0409000F">
      <w:start w:val="1"/>
      <w:numFmt w:val="decimal"/>
      <w:lvlText w:val="%2."/>
      <w:lvlJc w:val="left"/>
      <w:pPr>
        <w:tabs>
          <w:tab w:val="num" w:pos="1515"/>
        </w:tabs>
        <w:ind w:left="1515" w:hanging="360"/>
      </w:pPr>
      <w:rPr>
        <w:rFonts w:hint="default"/>
      </w:rPr>
    </w:lvl>
    <w:lvl w:ilvl="2" w:tplc="FB70A522">
      <w:start w:val="1"/>
      <w:numFmt w:val="decimal"/>
      <w:lvlText w:val="%3)"/>
      <w:lvlJc w:val="left"/>
      <w:pPr>
        <w:tabs>
          <w:tab w:val="num" w:pos="2235"/>
        </w:tabs>
        <w:ind w:left="2235" w:hanging="360"/>
      </w:pPr>
      <w:rPr>
        <w:rFonts w:hint="default"/>
        <w:sz w:val="32"/>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8">
    <w:nsid w:val="5EC878E5"/>
    <w:multiLevelType w:val="hybridMultilevel"/>
    <w:tmpl w:val="673021BA"/>
    <w:lvl w:ilvl="0" w:tplc="0409000F">
      <w:start w:val="1"/>
      <w:numFmt w:val="decimal"/>
      <w:lvlText w:val="%1."/>
      <w:lvlJc w:val="left"/>
      <w:pPr>
        <w:tabs>
          <w:tab w:val="num" w:pos="1740"/>
        </w:tabs>
        <w:ind w:left="1740" w:hanging="360"/>
      </w:pPr>
    </w:lvl>
    <w:lvl w:ilvl="1" w:tplc="04090019" w:tentative="1">
      <w:start w:val="1"/>
      <w:numFmt w:val="lowerLetter"/>
      <w:lvlText w:val="%2."/>
      <w:lvlJc w:val="left"/>
      <w:pPr>
        <w:tabs>
          <w:tab w:val="num" w:pos="2460"/>
        </w:tabs>
        <w:ind w:left="2460" w:hanging="360"/>
      </w:pPr>
    </w:lvl>
    <w:lvl w:ilvl="2" w:tplc="0409001B" w:tentative="1">
      <w:start w:val="1"/>
      <w:numFmt w:val="lowerRoman"/>
      <w:lvlText w:val="%3."/>
      <w:lvlJc w:val="right"/>
      <w:pPr>
        <w:tabs>
          <w:tab w:val="num" w:pos="3180"/>
        </w:tabs>
        <w:ind w:left="3180" w:hanging="180"/>
      </w:pPr>
    </w:lvl>
    <w:lvl w:ilvl="3" w:tplc="0409000F" w:tentative="1">
      <w:start w:val="1"/>
      <w:numFmt w:val="decimal"/>
      <w:lvlText w:val="%4."/>
      <w:lvlJc w:val="left"/>
      <w:pPr>
        <w:tabs>
          <w:tab w:val="num" w:pos="3900"/>
        </w:tabs>
        <w:ind w:left="3900" w:hanging="360"/>
      </w:pPr>
    </w:lvl>
    <w:lvl w:ilvl="4" w:tplc="04090019" w:tentative="1">
      <w:start w:val="1"/>
      <w:numFmt w:val="lowerLetter"/>
      <w:lvlText w:val="%5."/>
      <w:lvlJc w:val="left"/>
      <w:pPr>
        <w:tabs>
          <w:tab w:val="num" w:pos="4620"/>
        </w:tabs>
        <w:ind w:left="4620" w:hanging="360"/>
      </w:pPr>
    </w:lvl>
    <w:lvl w:ilvl="5" w:tplc="0409001B" w:tentative="1">
      <w:start w:val="1"/>
      <w:numFmt w:val="lowerRoman"/>
      <w:lvlText w:val="%6."/>
      <w:lvlJc w:val="right"/>
      <w:pPr>
        <w:tabs>
          <w:tab w:val="num" w:pos="5340"/>
        </w:tabs>
        <w:ind w:left="5340" w:hanging="180"/>
      </w:pPr>
    </w:lvl>
    <w:lvl w:ilvl="6" w:tplc="0409000F" w:tentative="1">
      <w:start w:val="1"/>
      <w:numFmt w:val="decimal"/>
      <w:lvlText w:val="%7."/>
      <w:lvlJc w:val="left"/>
      <w:pPr>
        <w:tabs>
          <w:tab w:val="num" w:pos="6060"/>
        </w:tabs>
        <w:ind w:left="6060" w:hanging="360"/>
      </w:pPr>
    </w:lvl>
    <w:lvl w:ilvl="7" w:tplc="04090019" w:tentative="1">
      <w:start w:val="1"/>
      <w:numFmt w:val="lowerLetter"/>
      <w:lvlText w:val="%8."/>
      <w:lvlJc w:val="left"/>
      <w:pPr>
        <w:tabs>
          <w:tab w:val="num" w:pos="6780"/>
        </w:tabs>
        <w:ind w:left="6780" w:hanging="360"/>
      </w:pPr>
    </w:lvl>
    <w:lvl w:ilvl="8" w:tplc="0409001B" w:tentative="1">
      <w:start w:val="1"/>
      <w:numFmt w:val="lowerRoman"/>
      <w:lvlText w:val="%9."/>
      <w:lvlJc w:val="right"/>
      <w:pPr>
        <w:tabs>
          <w:tab w:val="num" w:pos="7500"/>
        </w:tabs>
        <w:ind w:left="7500" w:hanging="180"/>
      </w:pPr>
    </w:lvl>
  </w:abstractNum>
  <w:abstractNum w:abstractNumId="39">
    <w:nsid w:val="619A1A85"/>
    <w:multiLevelType w:val="hybridMultilevel"/>
    <w:tmpl w:val="C0DC4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F1393B"/>
    <w:multiLevelType w:val="hybridMultilevel"/>
    <w:tmpl w:val="7242E6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64916D7F"/>
    <w:multiLevelType w:val="hybridMultilevel"/>
    <w:tmpl w:val="FA6A7BF6"/>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42">
    <w:nsid w:val="6A7B48D3"/>
    <w:multiLevelType w:val="hybridMultilevel"/>
    <w:tmpl w:val="DF240B00"/>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3">
    <w:nsid w:val="7189693A"/>
    <w:multiLevelType w:val="hybridMultilevel"/>
    <w:tmpl w:val="50181E20"/>
    <w:lvl w:ilvl="0" w:tplc="FC82A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33165BB"/>
    <w:multiLevelType w:val="hybridMultilevel"/>
    <w:tmpl w:val="F4A402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737D5FB9"/>
    <w:multiLevelType w:val="hybridMultilevel"/>
    <w:tmpl w:val="1EE454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680A31"/>
    <w:multiLevelType w:val="hybridMultilevel"/>
    <w:tmpl w:val="248A0D8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7D655499"/>
    <w:multiLevelType w:val="hybridMultilevel"/>
    <w:tmpl w:val="522CBE62"/>
    <w:lvl w:ilvl="0" w:tplc="40090001">
      <w:start w:val="1"/>
      <w:numFmt w:val="bullet"/>
      <w:lvlText w:val=""/>
      <w:lvlJc w:val="left"/>
      <w:pPr>
        <w:ind w:left="795" w:hanging="360"/>
      </w:pPr>
      <w:rPr>
        <w:rFonts w:ascii="Symbol" w:hAnsi="Symbol" w:hint="default"/>
      </w:rPr>
    </w:lvl>
    <w:lvl w:ilvl="1" w:tplc="40090003" w:tentative="1">
      <w:start w:val="1"/>
      <w:numFmt w:val="bullet"/>
      <w:lvlText w:val="o"/>
      <w:lvlJc w:val="left"/>
      <w:pPr>
        <w:ind w:left="1515" w:hanging="360"/>
      </w:pPr>
      <w:rPr>
        <w:rFonts w:ascii="Courier New" w:hAnsi="Courier New" w:cs="Courier New" w:hint="default"/>
      </w:rPr>
    </w:lvl>
    <w:lvl w:ilvl="2" w:tplc="40090005" w:tentative="1">
      <w:start w:val="1"/>
      <w:numFmt w:val="bullet"/>
      <w:lvlText w:val=""/>
      <w:lvlJc w:val="left"/>
      <w:pPr>
        <w:ind w:left="2235" w:hanging="360"/>
      </w:pPr>
      <w:rPr>
        <w:rFonts w:ascii="Wingdings" w:hAnsi="Wingdings" w:hint="default"/>
      </w:rPr>
    </w:lvl>
    <w:lvl w:ilvl="3" w:tplc="40090001" w:tentative="1">
      <w:start w:val="1"/>
      <w:numFmt w:val="bullet"/>
      <w:lvlText w:val=""/>
      <w:lvlJc w:val="left"/>
      <w:pPr>
        <w:ind w:left="2955" w:hanging="360"/>
      </w:pPr>
      <w:rPr>
        <w:rFonts w:ascii="Symbol" w:hAnsi="Symbol" w:hint="default"/>
      </w:rPr>
    </w:lvl>
    <w:lvl w:ilvl="4" w:tplc="40090003" w:tentative="1">
      <w:start w:val="1"/>
      <w:numFmt w:val="bullet"/>
      <w:lvlText w:val="o"/>
      <w:lvlJc w:val="left"/>
      <w:pPr>
        <w:ind w:left="3675" w:hanging="360"/>
      </w:pPr>
      <w:rPr>
        <w:rFonts w:ascii="Courier New" w:hAnsi="Courier New" w:cs="Courier New" w:hint="default"/>
      </w:rPr>
    </w:lvl>
    <w:lvl w:ilvl="5" w:tplc="40090005" w:tentative="1">
      <w:start w:val="1"/>
      <w:numFmt w:val="bullet"/>
      <w:lvlText w:val=""/>
      <w:lvlJc w:val="left"/>
      <w:pPr>
        <w:ind w:left="4395" w:hanging="360"/>
      </w:pPr>
      <w:rPr>
        <w:rFonts w:ascii="Wingdings" w:hAnsi="Wingdings" w:hint="default"/>
      </w:rPr>
    </w:lvl>
    <w:lvl w:ilvl="6" w:tplc="40090001" w:tentative="1">
      <w:start w:val="1"/>
      <w:numFmt w:val="bullet"/>
      <w:lvlText w:val=""/>
      <w:lvlJc w:val="left"/>
      <w:pPr>
        <w:ind w:left="5115" w:hanging="360"/>
      </w:pPr>
      <w:rPr>
        <w:rFonts w:ascii="Symbol" w:hAnsi="Symbol" w:hint="default"/>
      </w:rPr>
    </w:lvl>
    <w:lvl w:ilvl="7" w:tplc="40090003" w:tentative="1">
      <w:start w:val="1"/>
      <w:numFmt w:val="bullet"/>
      <w:lvlText w:val="o"/>
      <w:lvlJc w:val="left"/>
      <w:pPr>
        <w:ind w:left="5835" w:hanging="360"/>
      </w:pPr>
      <w:rPr>
        <w:rFonts w:ascii="Courier New" w:hAnsi="Courier New" w:cs="Courier New" w:hint="default"/>
      </w:rPr>
    </w:lvl>
    <w:lvl w:ilvl="8" w:tplc="40090005" w:tentative="1">
      <w:start w:val="1"/>
      <w:numFmt w:val="bullet"/>
      <w:lvlText w:val=""/>
      <w:lvlJc w:val="left"/>
      <w:pPr>
        <w:ind w:left="6555" w:hanging="360"/>
      </w:pPr>
      <w:rPr>
        <w:rFonts w:ascii="Wingdings" w:hAnsi="Wingdings" w:hint="default"/>
      </w:rPr>
    </w:lvl>
  </w:abstractNum>
  <w:num w:numId="1">
    <w:abstractNumId w:val="0"/>
  </w:num>
  <w:num w:numId="2">
    <w:abstractNumId w:val="1"/>
  </w:num>
  <w:num w:numId="3">
    <w:abstractNumId w:val="2"/>
  </w:num>
  <w:num w:numId="4">
    <w:abstractNumId w:val="31"/>
  </w:num>
  <w:num w:numId="5">
    <w:abstractNumId w:val="7"/>
  </w:num>
  <w:num w:numId="6">
    <w:abstractNumId w:val="10"/>
  </w:num>
  <w:num w:numId="7">
    <w:abstractNumId w:val="38"/>
  </w:num>
  <w:num w:numId="8">
    <w:abstractNumId w:val="27"/>
  </w:num>
  <w:num w:numId="9">
    <w:abstractNumId w:val="19"/>
  </w:num>
  <w:num w:numId="10">
    <w:abstractNumId w:val="44"/>
  </w:num>
  <w:num w:numId="11">
    <w:abstractNumId w:val="17"/>
  </w:num>
  <w:num w:numId="12">
    <w:abstractNumId w:val="23"/>
  </w:num>
  <w:num w:numId="13">
    <w:abstractNumId w:val="24"/>
  </w:num>
  <w:num w:numId="14">
    <w:abstractNumId w:val="34"/>
  </w:num>
  <w:num w:numId="15">
    <w:abstractNumId w:val="35"/>
  </w:num>
  <w:num w:numId="16">
    <w:abstractNumId w:val="33"/>
  </w:num>
  <w:num w:numId="17">
    <w:abstractNumId w:val="42"/>
  </w:num>
  <w:num w:numId="18">
    <w:abstractNumId w:val="45"/>
  </w:num>
  <w:num w:numId="19">
    <w:abstractNumId w:val="46"/>
  </w:num>
  <w:num w:numId="20">
    <w:abstractNumId w:val="15"/>
  </w:num>
  <w:num w:numId="21">
    <w:abstractNumId w:val="8"/>
  </w:num>
  <w:num w:numId="22">
    <w:abstractNumId w:val="21"/>
  </w:num>
  <w:num w:numId="23">
    <w:abstractNumId w:val="43"/>
  </w:num>
  <w:num w:numId="24">
    <w:abstractNumId w:val="26"/>
  </w:num>
  <w:num w:numId="25">
    <w:abstractNumId w:val="28"/>
  </w:num>
  <w:num w:numId="26">
    <w:abstractNumId w:val="13"/>
  </w:num>
  <w:num w:numId="27">
    <w:abstractNumId w:val="29"/>
  </w:num>
  <w:num w:numId="28">
    <w:abstractNumId w:val="4"/>
  </w:num>
  <w:num w:numId="29">
    <w:abstractNumId w:val="11"/>
  </w:num>
  <w:num w:numId="30">
    <w:abstractNumId w:val="41"/>
  </w:num>
  <w:num w:numId="31">
    <w:abstractNumId w:val="47"/>
  </w:num>
  <w:num w:numId="32">
    <w:abstractNumId w:val="18"/>
  </w:num>
  <w:num w:numId="33">
    <w:abstractNumId w:val="5"/>
  </w:num>
  <w:num w:numId="34">
    <w:abstractNumId w:val="40"/>
  </w:num>
  <w:num w:numId="35">
    <w:abstractNumId w:val="9"/>
  </w:num>
  <w:num w:numId="36">
    <w:abstractNumId w:val="32"/>
  </w:num>
  <w:num w:numId="37">
    <w:abstractNumId w:val="3"/>
  </w:num>
  <w:num w:numId="38">
    <w:abstractNumId w:val="36"/>
  </w:num>
  <w:num w:numId="39">
    <w:abstractNumId w:val="37"/>
  </w:num>
  <w:num w:numId="40">
    <w:abstractNumId w:val="39"/>
  </w:num>
  <w:num w:numId="41">
    <w:abstractNumId w:val="30"/>
  </w:num>
  <w:num w:numId="42">
    <w:abstractNumId w:val="22"/>
  </w:num>
  <w:num w:numId="43">
    <w:abstractNumId w:val="12"/>
  </w:num>
  <w:num w:numId="44">
    <w:abstractNumId w:val="14"/>
  </w:num>
  <w:num w:numId="45">
    <w:abstractNumId w:val="20"/>
  </w:num>
  <w:num w:numId="46">
    <w:abstractNumId w:val="6"/>
  </w:num>
  <w:num w:numId="47">
    <w:abstractNumId w:val="25"/>
  </w:num>
  <w:num w:numId="4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2">
      <o:colormenu v:ext="edit" fillcolor="none [4]" strokecolor="none [1]" shadowcolor="none [2]"/>
    </o:shapedefaults>
    <o:shapelayout v:ext="edit">
      <o:idmap v:ext="edit" data="1"/>
      <o:rules v:ext="edit">
        <o:r id="V:Rule3" type="connector" idref="#_x0000_s1025"/>
        <o:r id="V:Rule4" type="connector" idref="#_x0000_s1028"/>
      </o:rules>
    </o:shapelayout>
  </w:hdrShapeDefaults>
  <w:footnotePr>
    <w:footnote w:id="0"/>
    <w:footnote w:id="1"/>
  </w:footnotePr>
  <w:endnotePr>
    <w:endnote w:id="0"/>
    <w:endnote w:id="1"/>
  </w:endnotePr>
  <w:compat/>
  <w:rsids>
    <w:rsidRoot w:val="00A56EA4"/>
    <w:rsid w:val="00000D85"/>
    <w:rsid w:val="000021C5"/>
    <w:rsid w:val="00003251"/>
    <w:rsid w:val="00004940"/>
    <w:rsid w:val="00006CC7"/>
    <w:rsid w:val="00010B56"/>
    <w:rsid w:val="00010D2D"/>
    <w:rsid w:val="000125EA"/>
    <w:rsid w:val="0001409D"/>
    <w:rsid w:val="0001417F"/>
    <w:rsid w:val="000156F1"/>
    <w:rsid w:val="000222D8"/>
    <w:rsid w:val="00023E72"/>
    <w:rsid w:val="00023EA6"/>
    <w:rsid w:val="00027AAC"/>
    <w:rsid w:val="0003091A"/>
    <w:rsid w:val="000323B6"/>
    <w:rsid w:val="00032F05"/>
    <w:rsid w:val="00033176"/>
    <w:rsid w:val="000356B6"/>
    <w:rsid w:val="0004231E"/>
    <w:rsid w:val="0004300C"/>
    <w:rsid w:val="00043A73"/>
    <w:rsid w:val="00044DAB"/>
    <w:rsid w:val="00045835"/>
    <w:rsid w:val="00045842"/>
    <w:rsid w:val="000508D0"/>
    <w:rsid w:val="000558ED"/>
    <w:rsid w:val="00061F4E"/>
    <w:rsid w:val="00062F23"/>
    <w:rsid w:val="00064192"/>
    <w:rsid w:val="00064F67"/>
    <w:rsid w:val="000714EF"/>
    <w:rsid w:val="00071A68"/>
    <w:rsid w:val="00071E90"/>
    <w:rsid w:val="000720B0"/>
    <w:rsid w:val="00072A23"/>
    <w:rsid w:val="000730D3"/>
    <w:rsid w:val="000732D5"/>
    <w:rsid w:val="000735FE"/>
    <w:rsid w:val="00075A56"/>
    <w:rsid w:val="00075DAE"/>
    <w:rsid w:val="0007699F"/>
    <w:rsid w:val="000777AA"/>
    <w:rsid w:val="00077ACB"/>
    <w:rsid w:val="0008015F"/>
    <w:rsid w:val="00086EFD"/>
    <w:rsid w:val="00090D1E"/>
    <w:rsid w:val="000912E9"/>
    <w:rsid w:val="00092BCB"/>
    <w:rsid w:val="00096429"/>
    <w:rsid w:val="00097F89"/>
    <w:rsid w:val="000A0A33"/>
    <w:rsid w:val="000A2A04"/>
    <w:rsid w:val="000A4A30"/>
    <w:rsid w:val="000A7C31"/>
    <w:rsid w:val="000B111A"/>
    <w:rsid w:val="000B253A"/>
    <w:rsid w:val="000B6275"/>
    <w:rsid w:val="000B68EC"/>
    <w:rsid w:val="000B6AAA"/>
    <w:rsid w:val="000B7D5C"/>
    <w:rsid w:val="000C0BBF"/>
    <w:rsid w:val="000C10D8"/>
    <w:rsid w:val="000C1C6F"/>
    <w:rsid w:val="000C2A0E"/>
    <w:rsid w:val="000C4433"/>
    <w:rsid w:val="000C50C5"/>
    <w:rsid w:val="000D0FD9"/>
    <w:rsid w:val="000D158B"/>
    <w:rsid w:val="000D4C2C"/>
    <w:rsid w:val="000D644B"/>
    <w:rsid w:val="000D6F8F"/>
    <w:rsid w:val="000E0182"/>
    <w:rsid w:val="000E5B00"/>
    <w:rsid w:val="000F3561"/>
    <w:rsid w:val="000F3CCC"/>
    <w:rsid w:val="000F6916"/>
    <w:rsid w:val="000F7687"/>
    <w:rsid w:val="000F7A9B"/>
    <w:rsid w:val="00100DCC"/>
    <w:rsid w:val="001029CA"/>
    <w:rsid w:val="00102A6B"/>
    <w:rsid w:val="0010379C"/>
    <w:rsid w:val="001050EC"/>
    <w:rsid w:val="001068DC"/>
    <w:rsid w:val="00106FFC"/>
    <w:rsid w:val="00115081"/>
    <w:rsid w:val="00115CBB"/>
    <w:rsid w:val="00115E57"/>
    <w:rsid w:val="0012125A"/>
    <w:rsid w:val="00122FC2"/>
    <w:rsid w:val="001236A9"/>
    <w:rsid w:val="00127BA7"/>
    <w:rsid w:val="00127D79"/>
    <w:rsid w:val="00130813"/>
    <w:rsid w:val="00133A7B"/>
    <w:rsid w:val="00135D59"/>
    <w:rsid w:val="00136529"/>
    <w:rsid w:val="00136A8C"/>
    <w:rsid w:val="0013707C"/>
    <w:rsid w:val="001371EF"/>
    <w:rsid w:val="00140D75"/>
    <w:rsid w:val="00141DE6"/>
    <w:rsid w:val="001427A1"/>
    <w:rsid w:val="00144158"/>
    <w:rsid w:val="001457D7"/>
    <w:rsid w:val="0014676B"/>
    <w:rsid w:val="0014715A"/>
    <w:rsid w:val="00150C94"/>
    <w:rsid w:val="001547A5"/>
    <w:rsid w:val="0015645C"/>
    <w:rsid w:val="00157ED2"/>
    <w:rsid w:val="00164664"/>
    <w:rsid w:val="00164758"/>
    <w:rsid w:val="00164AD0"/>
    <w:rsid w:val="001732A2"/>
    <w:rsid w:val="00180A94"/>
    <w:rsid w:val="001824E1"/>
    <w:rsid w:val="00182547"/>
    <w:rsid w:val="001837FF"/>
    <w:rsid w:val="001852A6"/>
    <w:rsid w:val="00190F32"/>
    <w:rsid w:val="0019168B"/>
    <w:rsid w:val="00193A06"/>
    <w:rsid w:val="0019655B"/>
    <w:rsid w:val="0019662C"/>
    <w:rsid w:val="00196EC0"/>
    <w:rsid w:val="00197EF5"/>
    <w:rsid w:val="001A081D"/>
    <w:rsid w:val="001A09BF"/>
    <w:rsid w:val="001A0F18"/>
    <w:rsid w:val="001A15A8"/>
    <w:rsid w:val="001A2723"/>
    <w:rsid w:val="001A2736"/>
    <w:rsid w:val="001A3ED2"/>
    <w:rsid w:val="001A549C"/>
    <w:rsid w:val="001B01FC"/>
    <w:rsid w:val="001B10C7"/>
    <w:rsid w:val="001B2F46"/>
    <w:rsid w:val="001B5496"/>
    <w:rsid w:val="001B5AB3"/>
    <w:rsid w:val="001C2DC3"/>
    <w:rsid w:val="001C41A2"/>
    <w:rsid w:val="001C4EA5"/>
    <w:rsid w:val="001C54E6"/>
    <w:rsid w:val="001C626A"/>
    <w:rsid w:val="001D0166"/>
    <w:rsid w:val="001D401A"/>
    <w:rsid w:val="001D6679"/>
    <w:rsid w:val="001D6858"/>
    <w:rsid w:val="001D7DE1"/>
    <w:rsid w:val="001E01FD"/>
    <w:rsid w:val="001E0E65"/>
    <w:rsid w:val="001E1513"/>
    <w:rsid w:val="001E2315"/>
    <w:rsid w:val="001E3339"/>
    <w:rsid w:val="001E4045"/>
    <w:rsid w:val="001E4FCE"/>
    <w:rsid w:val="001F4521"/>
    <w:rsid w:val="001F5489"/>
    <w:rsid w:val="00200EC6"/>
    <w:rsid w:val="0020242A"/>
    <w:rsid w:val="00203783"/>
    <w:rsid w:val="00203B9F"/>
    <w:rsid w:val="00205846"/>
    <w:rsid w:val="00207791"/>
    <w:rsid w:val="0021100B"/>
    <w:rsid w:val="00213F13"/>
    <w:rsid w:val="002146B6"/>
    <w:rsid w:val="0021528C"/>
    <w:rsid w:val="00215436"/>
    <w:rsid w:val="00217211"/>
    <w:rsid w:val="00222853"/>
    <w:rsid w:val="00224540"/>
    <w:rsid w:val="0022598D"/>
    <w:rsid w:val="00225CFC"/>
    <w:rsid w:val="0022660F"/>
    <w:rsid w:val="002267FD"/>
    <w:rsid w:val="0022748A"/>
    <w:rsid w:val="002309FC"/>
    <w:rsid w:val="002311A6"/>
    <w:rsid w:val="00231D22"/>
    <w:rsid w:val="0023217A"/>
    <w:rsid w:val="00232550"/>
    <w:rsid w:val="00235085"/>
    <w:rsid w:val="00235FB4"/>
    <w:rsid w:val="0024069A"/>
    <w:rsid w:val="00241B75"/>
    <w:rsid w:val="00244C43"/>
    <w:rsid w:val="002456F0"/>
    <w:rsid w:val="002467C9"/>
    <w:rsid w:val="00246BB8"/>
    <w:rsid w:val="00247193"/>
    <w:rsid w:val="002500C3"/>
    <w:rsid w:val="00253A13"/>
    <w:rsid w:val="00254605"/>
    <w:rsid w:val="00254785"/>
    <w:rsid w:val="00263FE0"/>
    <w:rsid w:val="00264044"/>
    <w:rsid w:val="00264BFC"/>
    <w:rsid w:val="00265CD9"/>
    <w:rsid w:val="00265ED8"/>
    <w:rsid w:val="00266B96"/>
    <w:rsid w:val="002712A1"/>
    <w:rsid w:val="00271599"/>
    <w:rsid w:val="00276E4C"/>
    <w:rsid w:val="00277079"/>
    <w:rsid w:val="00277EE3"/>
    <w:rsid w:val="00281353"/>
    <w:rsid w:val="00281745"/>
    <w:rsid w:val="00282FFD"/>
    <w:rsid w:val="0028358B"/>
    <w:rsid w:val="00285C65"/>
    <w:rsid w:val="0029081D"/>
    <w:rsid w:val="002913EB"/>
    <w:rsid w:val="00292451"/>
    <w:rsid w:val="0029358A"/>
    <w:rsid w:val="00293FEF"/>
    <w:rsid w:val="00294F08"/>
    <w:rsid w:val="0029578C"/>
    <w:rsid w:val="00296243"/>
    <w:rsid w:val="00296CC1"/>
    <w:rsid w:val="0029753C"/>
    <w:rsid w:val="00297ED9"/>
    <w:rsid w:val="002A03AD"/>
    <w:rsid w:val="002A287B"/>
    <w:rsid w:val="002A2E80"/>
    <w:rsid w:val="002A47FE"/>
    <w:rsid w:val="002B17BD"/>
    <w:rsid w:val="002B1883"/>
    <w:rsid w:val="002B35D2"/>
    <w:rsid w:val="002B5393"/>
    <w:rsid w:val="002B54D7"/>
    <w:rsid w:val="002B5DE1"/>
    <w:rsid w:val="002B6297"/>
    <w:rsid w:val="002B6ACA"/>
    <w:rsid w:val="002B76CA"/>
    <w:rsid w:val="002B7C2D"/>
    <w:rsid w:val="002B7D57"/>
    <w:rsid w:val="002B7F1C"/>
    <w:rsid w:val="002C0E49"/>
    <w:rsid w:val="002C100D"/>
    <w:rsid w:val="002C25E2"/>
    <w:rsid w:val="002C2DFD"/>
    <w:rsid w:val="002C4EC3"/>
    <w:rsid w:val="002C5B5C"/>
    <w:rsid w:val="002D3327"/>
    <w:rsid w:val="002D4604"/>
    <w:rsid w:val="002D65AE"/>
    <w:rsid w:val="002E02AE"/>
    <w:rsid w:val="002E088A"/>
    <w:rsid w:val="002E0BCD"/>
    <w:rsid w:val="002E1BED"/>
    <w:rsid w:val="002E27CB"/>
    <w:rsid w:val="002E5A9F"/>
    <w:rsid w:val="002E7269"/>
    <w:rsid w:val="002F2578"/>
    <w:rsid w:val="002F5E51"/>
    <w:rsid w:val="002F63F6"/>
    <w:rsid w:val="002F66C4"/>
    <w:rsid w:val="002F6BC0"/>
    <w:rsid w:val="002F75A8"/>
    <w:rsid w:val="002F7850"/>
    <w:rsid w:val="00301DBC"/>
    <w:rsid w:val="00303798"/>
    <w:rsid w:val="0030390A"/>
    <w:rsid w:val="00312440"/>
    <w:rsid w:val="003146F4"/>
    <w:rsid w:val="0032068C"/>
    <w:rsid w:val="00323EB9"/>
    <w:rsid w:val="003260C0"/>
    <w:rsid w:val="00327725"/>
    <w:rsid w:val="00332E10"/>
    <w:rsid w:val="003411C4"/>
    <w:rsid w:val="00341DFA"/>
    <w:rsid w:val="003464CC"/>
    <w:rsid w:val="00346FDB"/>
    <w:rsid w:val="00347A2F"/>
    <w:rsid w:val="00347AF1"/>
    <w:rsid w:val="00347B3B"/>
    <w:rsid w:val="00350ECE"/>
    <w:rsid w:val="00351172"/>
    <w:rsid w:val="00351F0C"/>
    <w:rsid w:val="00352954"/>
    <w:rsid w:val="00362CBE"/>
    <w:rsid w:val="0036306D"/>
    <w:rsid w:val="003655A6"/>
    <w:rsid w:val="00366F7F"/>
    <w:rsid w:val="0036756F"/>
    <w:rsid w:val="00370654"/>
    <w:rsid w:val="003757BA"/>
    <w:rsid w:val="00377318"/>
    <w:rsid w:val="00377F6D"/>
    <w:rsid w:val="00380DDD"/>
    <w:rsid w:val="00383ED4"/>
    <w:rsid w:val="00384C04"/>
    <w:rsid w:val="00387A97"/>
    <w:rsid w:val="00391B2C"/>
    <w:rsid w:val="0039321F"/>
    <w:rsid w:val="00395C8C"/>
    <w:rsid w:val="00396839"/>
    <w:rsid w:val="00397307"/>
    <w:rsid w:val="003A1729"/>
    <w:rsid w:val="003A245D"/>
    <w:rsid w:val="003A3761"/>
    <w:rsid w:val="003A485A"/>
    <w:rsid w:val="003A5245"/>
    <w:rsid w:val="003A58DE"/>
    <w:rsid w:val="003A7E5A"/>
    <w:rsid w:val="003B2AB3"/>
    <w:rsid w:val="003B41BE"/>
    <w:rsid w:val="003B5220"/>
    <w:rsid w:val="003C32DF"/>
    <w:rsid w:val="003C3EF9"/>
    <w:rsid w:val="003C4A5A"/>
    <w:rsid w:val="003C51EF"/>
    <w:rsid w:val="003C5C12"/>
    <w:rsid w:val="003C69DC"/>
    <w:rsid w:val="003D122D"/>
    <w:rsid w:val="003D1336"/>
    <w:rsid w:val="003D177F"/>
    <w:rsid w:val="003D2B4B"/>
    <w:rsid w:val="003D3267"/>
    <w:rsid w:val="003D4039"/>
    <w:rsid w:val="003D4479"/>
    <w:rsid w:val="003E1732"/>
    <w:rsid w:val="003E2504"/>
    <w:rsid w:val="003E2F3A"/>
    <w:rsid w:val="003E3972"/>
    <w:rsid w:val="003F039D"/>
    <w:rsid w:val="003F0785"/>
    <w:rsid w:val="003F1F81"/>
    <w:rsid w:val="003F29C1"/>
    <w:rsid w:val="003F2BBB"/>
    <w:rsid w:val="003F3586"/>
    <w:rsid w:val="003F3D6A"/>
    <w:rsid w:val="003F46C8"/>
    <w:rsid w:val="003F76E5"/>
    <w:rsid w:val="00405263"/>
    <w:rsid w:val="0041055B"/>
    <w:rsid w:val="00413F74"/>
    <w:rsid w:val="00414713"/>
    <w:rsid w:val="004164B4"/>
    <w:rsid w:val="00416D14"/>
    <w:rsid w:val="00417B18"/>
    <w:rsid w:val="004245EB"/>
    <w:rsid w:val="00425C0C"/>
    <w:rsid w:val="00430D3E"/>
    <w:rsid w:val="00433A89"/>
    <w:rsid w:val="004349F8"/>
    <w:rsid w:val="004375F0"/>
    <w:rsid w:val="00437C4B"/>
    <w:rsid w:val="004413D6"/>
    <w:rsid w:val="004429BD"/>
    <w:rsid w:val="00443063"/>
    <w:rsid w:val="004452FC"/>
    <w:rsid w:val="004453FD"/>
    <w:rsid w:val="004504D6"/>
    <w:rsid w:val="004517FC"/>
    <w:rsid w:val="00452A29"/>
    <w:rsid w:val="00455CF6"/>
    <w:rsid w:val="00456C5F"/>
    <w:rsid w:val="00457367"/>
    <w:rsid w:val="0046007A"/>
    <w:rsid w:val="00462714"/>
    <w:rsid w:val="00464600"/>
    <w:rsid w:val="00464C75"/>
    <w:rsid w:val="00466CD4"/>
    <w:rsid w:val="00467A8C"/>
    <w:rsid w:val="00471728"/>
    <w:rsid w:val="004735A1"/>
    <w:rsid w:val="004736BA"/>
    <w:rsid w:val="00475872"/>
    <w:rsid w:val="00480A2A"/>
    <w:rsid w:val="00481705"/>
    <w:rsid w:val="00481D4D"/>
    <w:rsid w:val="00481FF8"/>
    <w:rsid w:val="00483D22"/>
    <w:rsid w:val="004847B8"/>
    <w:rsid w:val="00485F2F"/>
    <w:rsid w:val="00486746"/>
    <w:rsid w:val="00490D32"/>
    <w:rsid w:val="00490DB7"/>
    <w:rsid w:val="0049157E"/>
    <w:rsid w:val="0049359B"/>
    <w:rsid w:val="00494048"/>
    <w:rsid w:val="00494776"/>
    <w:rsid w:val="004960FD"/>
    <w:rsid w:val="00496B0E"/>
    <w:rsid w:val="004A2781"/>
    <w:rsid w:val="004A296D"/>
    <w:rsid w:val="004A2F01"/>
    <w:rsid w:val="004A523E"/>
    <w:rsid w:val="004A558F"/>
    <w:rsid w:val="004A5D38"/>
    <w:rsid w:val="004B0033"/>
    <w:rsid w:val="004B0595"/>
    <w:rsid w:val="004B37F3"/>
    <w:rsid w:val="004B725D"/>
    <w:rsid w:val="004C1F30"/>
    <w:rsid w:val="004C2786"/>
    <w:rsid w:val="004C480B"/>
    <w:rsid w:val="004D5F90"/>
    <w:rsid w:val="004D6BC2"/>
    <w:rsid w:val="004E246F"/>
    <w:rsid w:val="004E2C3C"/>
    <w:rsid w:val="004E33AE"/>
    <w:rsid w:val="004E6DD5"/>
    <w:rsid w:val="004E713C"/>
    <w:rsid w:val="004F3548"/>
    <w:rsid w:val="004F3B18"/>
    <w:rsid w:val="004F3CF8"/>
    <w:rsid w:val="004F59DC"/>
    <w:rsid w:val="004F6B93"/>
    <w:rsid w:val="00502FF7"/>
    <w:rsid w:val="00503A3B"/>
    <w:rsid w:val="00504083"/>
    <w:rsid w:val="00505D38"/>
    <w:rsid w:val="00506D91"/>
    <w:rsid w:val="00511AEA"/>
    <w:rsid w:val="005163DA"/>
    <w:rsid w:val="0051688D"/>
    <w:rsid w:val="005176E9"/>
    <w:rsid w:val="00517CD8"/>
    <w:rsid w:val="0052507F"/>
    <w:rsid w:val="00526868"/>
    <w:rsid w:val="0052720B"/>
    <w:rsid w:val="00530EAC"/>
    <w:rsid w:val="00532962"/>
    <w:rsid w:val="0053530B"/>
    <w:rsid w:val="00536A33"/>
    <w:rsid w:val="00537F8A"/>
    <w:rsid w:val="00541E7D"/>
    <w:rsid w:val="00544F57"/>
    <w:rsid w:val="005451D0"/>
    <w:rsid w:val="005461CC"/>
    <w:rsid w:val="00551EDC"/>
    <w:rsid w:val="0055413C"/>
    <w:rsid w:val="0056006C"/>
    <w:rsid w:val="005622F7"/>
    <w:rsid w:val="00566F46"/>
    <w:rsid w:val="005670C4"/>
    <w:rsid w:val="00571BE9"/>
    <w:rsid w:val="005744B5"/>
    <w:rsid w:val="00580718"/>
    <w:rsid w:val="00584868"/>
    <w:rsid w:val="00586C28"/>
    <w:rsid w:val="00590AC4"/>
    <w:rsid w:val="00590C7C"/>
    <w:rsid w:val="00592E73"/>
    <w:rsid w:val="005931E5"/>
    <w:rsid w:val="0059657B"/>
    <w:rsid w:val="0059789C"/>
    <w:rsid w:val="0059792E"/>
    <w:rsid w:val="00597F2F"/>
    <w:rsid w:val="005A0F85"/>
    <w:rsid w:val="005A6089"/>
    <w:rsid w:val="005A71C0"/>
    <w:rsid w:val="005B2FD8"/>
    <w:rsid w:val="005B3A8A"/>
    <w:rsid w:val="005B62C0"/>
    <w:rsid w:val="005C06E0"/>
    <w:rsid w:val="005C1D2A"/>
    <w:rsid w:val="005C3211"/>
    <w:rsid w:val="005C4F2B"/>
    <w:rsid w:val="005C6714"/>
    <w:rsid w:val="005C69F1"/>
    <w:rsid w:val="005D0A6D"/>
    <w:rsid w:val="005D0BA4"/>
    <w:rsid w:val="005D0C4D"/>
    <w:rsid w:val="005D0DB2"/>
    <w:rsid w:val="005D0F8D"/>
    <w:rsid w:val="005D303C"/>
    <w:rsid w:val="005D442E"/>
    <w:rsid w:val="005D460B"/>
    <w:rsid w:val="005E01C4"/>
    <w:rsid w:val="005E1559"/>
    <w:rsid w:val="005E18F5"/>
    <w:rsid w:val="005E2266"/>
    <w:rsid w:val="005E4327"/>
    <w:rsid w:val="005E64D5"/>
    <w:rsid w:val="005E73BE"/>
    <w:rsid w:val="005F5CC7"/>
    <w:rsid w:val="005F5EF7"/>
    <w:rsid w:val="00601C73"/>
    <w:rsid w:val="00602D17"/>
    <w:rsid w:val="00606A8E"/>
    <w:rsid w:val="00606EFE"/>
    <w:rsid w:val="006072E2"/>
    <w:rsid w:val="00610A06"/>
    <w:rsid w:val="006153CC"/>
    <w:rsid w:val="0062010C"/>
    <w:rsid w:val="00620EA7"/>
    <w:rsid w:val="00623AE1"/>
    <w:rsid w:val="006242D5"/>
    <w:rsid w:val="00625B30"/>
    <w:rsid w:val="00626675"/>
    <w:rsid w:val="006308C0"/>
    <w:rsid w:val="00634E8C"/>
    <w:rsid w:val="006352A8"/>
    <w:rsid w:val="00636D84"/>
    <w:rsid w:val="00641AA2"/>
    <w:rsid w:val="00641AC0"/>
    <w:rsid w:val="00641CB0"/>
    <w:rsid w:val="00644C5F"/>
    <w:rsid w:val="006469D9"/>
    <w:rsid w:val="00647608"/>
    <w:rsid w:val="0064799C"/>
    <w:rsid w:val="006509A0"/>
    <w:rsid w:val="00650DEE"/>
    <w:rsid w:val="006518FC"/>
    <w:rsid w:val="00653469"/>
    <w:rsid w:val="00653ADA"/>
    <w:rsid w:val="0065483C"/>
    <w:rsid w:val="00655D01"/>
    <w:rsid w:val="0065653A"/>
    <w:rsid w:val="006566BB"/>
    <w:rsid w:val="00656A5A"/>
    <w:rsid w:val="006607FB"/>
    <w:rsid w:val="0066208A"/>
    <w:rsid w:val="006622CF"/>
    <w:rsid w:val="006631FE"/>
    <w:rsid w:val="006660CE"/>
    <w:rsid w:val="00666742"/>
    <w:rsid w:val="00666EE2"/>
    <w:rsid w:val="00666FE3"/>
    <w:rsid w:val="006675CF"/>
    <w:rsid w:val="00670281"/>
    <w:rsid w:val="00675649"/>
    <w:rsid w:val="00676375"/>
    <w:rsid w:val="0067711B"/>
    <w:rsid w:val="006815E8"/>
    <w:rsid w:val="0068476C"/>
    <w:rsid w:val="00686053"/>
    <w:rsid w:val="00687AA3"/>
    <w:rsid w:val="006958E9"/>
    <w:rsid w:val="00695FC7"/>
    <w:rsid w:val="006A149F"/>
    <w:rsid w:val="006A21D5"/>
    <w:rsid w:val="006A3ED7"/>
    <w:rsid w:val="006A4950"/>
    <w:rsid w:val="006A6734"/>
    <w:rsid w:val="006B0E57"/>
    <w:rsid w:val="006B2861"/>
    <w:rsid w:val="006B31D4"/>
    <w:rsid w:val="006B7957"/>
    <w:rsid w:val="006C16AA"/>
    <w:rsid w:val="006C5938"/>
    <w:rsid w:val="006C7031"/>
    <w:rsid w:val="006D29E1"/>
    <w:rsid w:val="006D3C46"/>
    <w:rsid w:val="006D41DC"/>
    <w:rsid w:val="006D576F"/>
    <w:rsid w:val="006D6421"/>
    <w:rsid w:val="006E1E84"/>
    <w:rsid w:val="006E203B"/>
    <w:rsid w:val="006E3AD2"/>
    <w:rsid w:val="006E58D8"/>
    <w:rsid w:val="006E5E09"/>
    <w:rsid w:val="006E64E2"/>
    <w:rsid w:val="006E65B1"/>
    <w:rsid w:val="006F091C"/>
    <w:rsid w:val="006F1649"/>
    <w:rsid w:val="006F181B"/>
    <w:rsid w:val="006F1ADD"/>
    <w:rsid w:val="006F2E48"/>
    <w:rsid w:val="006F7302"/>
    <w:rsid w:val="006F7A4F"/>
    <w:rsid w:val="00703F42"/>
    <w:rsid w:val="00704939"/>
    <w:rsid w:val="0070496A"/>
    <w:rsid w:val="0070700E"/>
    <w:rsid w:val="0070718B"/>
    <w:rsid w:val="00720F13"/>
    <w:rsid w:val="00723708"/>
    <w:rsid w:val="00723C5A"/>
    <w:rsid w:val="00723E00"/>
    <w:rsid w:val="00725FC1"/>
    <w:rsid w:val="0072683A"/>
    <w:rsid w:val="00726ABE"/>
    <w:rsid w:val="00730138"/>
    <w:rsid w:val="00730D09"/>
    <w:rsid w:val="00731692"/>
    <w:rsid w:val="00733459"/>
    <w:rsid w:val="00735041"/>
    <w:rsid w:val="007376D5"/>
    <w:rsid w:val="007405C5"/>
    <w:rsid w:val="00740A77"/>
    <w:rsid w:val="00742956"/>
    <w:rsid w:val="0074366D"/>
    <w:rsid w:val="00744E02"/>
    <w:rsid w:val="00750993"/>
    <w:rsid w:val="007531D3"/>
    <w:rsid w:val="00754E25"/>
    <w:rsid w:val="00755A82"/>
    <w:rsid w:val="00755EB0"/>
    <w:rsid w:val="00756F84"/>
    <w:rsid w:val="00757006"/>
    <w:rsid w:val="007605E7"/>
    <w:rsid w:val="0076115F"/>
    <w:rsid w:val="00762343"/>
    <w:rsid w:val="00762744"/>
    <w:rsid w:val="0076337D"/>
    <w:rsid w:val="007671DA"/>
    <w:rsid w:val="00771086"/>
    <w:rsid w:val="00772AFE"/>
    <w:rsid w:val="00772BD4"/>
    <w:rsid w:val="00772FEE"/>
    <w:rsid w:val="007752E5"/>
    <w:rsid w:val="00777704"/>
    <w:rsid w:val="0078062A"/>
    <w:rsid w:val="007815B7"/>
    <w:rsid w:val="0078281D"/>
    <w:rsid w:val="00783892"/>
    <w:rsid w:val="00784E5F"/>
    <w:rsid w:val="00785003"/>
    <w:rsid w:val="00785147"/>
    <w:rsid w:val="007855FC"/>
    <w:rsid w:val="00797506"/>
    <w:rsid w:val="007A30E6"/>
    <w:rsid w:val="007A420B"/>
    <w:rsid w:val="007A7C53"/>
    <w:rsid w:val="007B1548"/>
    <w:rsid w:val="007B2ACB"/>
    <w:rsid w:val="007B2FA9"/>
    <w:rsid w:val="007B5CC3"/>
    <w:rsid w:val="007B5FA6"/>
    <w:rsid w:val="007B7C52"/>
    <w:rsid w:val="007C0BD0"/>
    <w:rsid w:val="007C1A20"/>
    <w:rsid w:val="007C24C6"/>
    <w:rsid w:val="007C25DA"/>
    <w:rsid w:val="007C31A2"/>
    <w:rsid w:val="007C3699"/>
    <w:rsid w:val="007C3759"/>
    <w:rsid w:val="007C4E44"/>
    <w:rsid w:val="007C53BB"/>
    <w:rsid w:val="007C5C07"/>
    <w:rsid w:val="007C5CA6"/>
    <w:rsid w:val="007C6329"/>
    <w:rsid w:val="007C6DF7"/>
    <w:rsid w:val="007D000F"/>
    <w:rsid w:val="007D37CE"/>
    <w:rsid w:val="007D56CE"/>
    <w:rsid w:val="007D5B95"/>
    <w:rsid w:val="007D604C"/>
    <w:rsid w:val="007D7503"/>
    <w:rsid w:val="007E0301"/>
    <w:rsid w:val="007E37B4"/>
    <w:rsid w:val="007E43C4"/>
    <w:rsid w:val="007E75EB"/>
    <w:rsid w:val="007E7F61"/>
    <w:rsid w:val="007F20AF"/>
    <w:rsid w:val="007F5847"/>
    <w:rsid w:val="007F5F85"/>
    <w:rsid w:val="007F6866"/>
    <w:rsid w:val="007F6C42"/>
    <w:rsid w:val="00802A5D"/>
    <w:rsid w:val="008030CB"/>
    <w:rsid w:val="00803C76"/>
    <w:rsid w:val="00805603"/>
    <w:rsid w:val="00806523"/>
    <w:rsid w:val="00813794"/>
    <w:rsid w:val="00814EEF"/>
    <w:rsid w:val="00815D35"/>
    <w:rsid w:val="00820D7A"/>
    <w:rsid w:val="00821ADF"/>
    <w:rsid w:val="00823158"/>
    <w:rsid w:val="00823188"/>
    <w:rsid w:val="00823C52"/>
    <w:rsid w:val="008251B0"/>
    <w:rsid w:val="008251F6"/>
    <w:rsid w:val="008330AE"/>
    <w:rsid w:val="00834582"/>
    <w:rsid w:val="00834600"/>
    <w:rsid w:val="00835910"/>
    <w:rsid w:val="00835BB7"/>
    <w:rsid w:val="00835D8E"/>
    <w:rsid w:val="00840045"/>
    <w:rsid w:val="00840C64"/>
    <w:rsid w:val="00841343"/>
    <w:rsid w:val="0084384F"/>
    <w:rsid w:val="00843DC5"/>
    <w:rsid w:val="008469E4"/>
    <w:rsid w:val="00846DF7"/>
    <w:rsid w:val="00847C69"/>
    <w:rsid w:val="008500FF"/>
    <w:rsid w:val="00851C04"/>
    <w:rsid w:val="008524B2"/>
    <w:rsid w:val="00853B32"/>
    <w:rsid w:val="00857405"/>
    <w:rsid w:val="00857D7A"/>
    <w:rsid w:val="00860AB8"/>
    <w:rsid w:val="00860B1E"/>
    <w:rsid w:val="00861075"/>
    <w:rsid w:val="00861A45"/>
    <w:rsid w:val="0087062F"/>
    <w:rsid w:val="00873663"/>
    <w:rsid w:val="00873E5D"/>
    <w:rsid w:val="0087487B"/>
    <w:rsid w:val="00874BC2"/>
    <w:rsid w:val="00875ACD"/>
    <w:rsid w:val="00876F1F"/>
    <w:rsid w:val="008812F5"/>
    <w:rsid w:val="00881435"/>
    <w:rsid w:val="008828A2"/>
    <w:rsid w:val="0088532D"/>
    <w:rsid w:val="00886FE8"/>
    <w:rsid w:val="00890882"/>
    <w:rsid w:val="00890B6D"/>
    <w:rsid w:val="008924C4"/>
    <w:rsid w:val="00893827"/>
    <w:rsid w:val="00894361"/>
    <w:rsid w:val="008955D6"/>
    <w:rsid w:val="0089570D"/>
    <w:rsid w:val="00897035"/>
    <w:rsid w:val="008A48BA"/>
    <w:rsid w:val="008A4CA1"/>
    <w:rsid w:val="008A4EBC"/>
    <w:rsid w:val="008A6EE2"/>
    <w:rsid w:val="008B007F"/>
    <w:rsid w:val="008B43D3"/>
    <w:rsid w:val="008B7A2E"/>
    <w:rsid w:val="008C07E5"/>
    <w:rsid w:val="008C0B86"/>
    <w:rsid w:val="008C39A9"/>
    <w:rsid w:val="008C5C92"/>
    <w:rsid w:val="008C65ED"/>
    <w:rsid w:val="008C722E"/>
    <w:rsid w:val="008D00C6"/>
    <w:rsid w:val="008D32B7"/>
    <w:rsid w:val="008D5DC8"/>
    <w:rsid w:val="008D5DF2"/>
    <w:rsid w:val="008D63A9"/>
    <w:rsid w:val="008D7A83"/>
    <w:rsid w:val="008E088C"/>
    <w:rsid w:val="008E2277"/>
    <w:rsid w:val="008E2803"/>
    <w:rsid w:val="008E36E9"/>
    <w:rsid w:val="008E4C15"/>
    <w:rsid w:val="008E78C3"/>
    <w:rsid w:val="008F2D38"/>
    <w:rsid w:val="009028CA"/>
    <w:rsid w:val="00904950"/>
    <w:rsid w:val="009107D3"/>
    <w:rsid w:val="00911850"/>
    <w:rsid w:val="00911D6B"/>
    <w:rsid w:val="009126CC"/>
    <w:rsid w:val="00912EA2"/>
    <w:rsid w:val="00914C10"/>
    <w:rsid w:val="00921B91"/>
    <w:rsid w:val="0092599F"/>
    <w:rsid w:val="00925D1A"/>
    <w:rsid w:val="0092683A"/>
    <w:rsid w:val="00930125"/>
    <w:rsid w:val="00930C55"/>
    <w:rsid w:val="00931415"/>
    <w:rsid w:val="009335AA"/>
    <w:rsid w:val="00933DA2"/>
    <w:rsid w:val="00933EC3"/>
    <w:rsid w:val="00934CA7"/>
    <w:rsid w:val="009353BE"/>
    <w:rsid w:val="009447B0"/>
    <w:rsid w:val="00944AC0"/>
    <w:rsid w:val="00945553"/>
    <w:rsid w:val="00945CF1"/>
    <w:rsid w:val="00946B6A"/>
    <w:rsid w:val="009511F5"/>
    <w:rsid w:val="00951961"/>
    <w:rsid w:val="00951DC9"/>
    <w:rsid w:val="00952540"/>
    <w:rsid w:val="009525F9"/>
    <w:rsid w:val="00952979"/>
    <w:rsid w:val="00955002"/>
    <w:rsid w:val="00955CD9"/>
    <w:rsid w:val="0095635C"/>
    <w:rsid w:val="009577D6"/>
    <w:rsid w:val="009606D7"/>
    <w:rsid w:val="00961E11"/>
    <w:rsid w:val="009642F6"/>
    <w:rsid w:val="00964AF7"/>
    <w:rsid w:val="00966FF9"/>
    <w:rsid w:val="00971EA6"/>
    <w:rsid w:val="009732F3"/>
    <w:rsid w:val="00974109"/>
    <w:rsid w:val="00976022"/>
    <w:rsid w:val="00976134"/>
    <w:rsid w:val="0097669B"/>
    <w:rsid w:val="00977A96"/>
    <w:rsid w:val="009802DF"/>
    <w:rsid w:val="009808CD"/>
    <w:rsid w:val="00984703"/>
    <w:rsid w:val="00987DD2"/>
    <w:rsid w:val="00987DEB"/>
    <w:rsid w:val="00990FA7"/>
    <w:rsid w:val="00991A5A"/>
    <w:rsid w:val="00991E93"/>
    <w:rsid w:val="00993CDB"/>
    <w:rsid w:val="0099483F"/>
    <w:rsid w:val="009A036E"/>
    <w:rsid w:val="009A558D"/>
    <w:rsid w:val="009A7698"/>
    <w:rsid w:val="009B11EC"/>
    <w:rsid w:val="009B3F34"/>
    <w:rsid w:val="009B441D"/>
    <w:rsid w:val="009B5921"/>
    <w:rsid w:val="009B7054"/>
    <w:rsid w:val="009B786B"/>
    <w:rsid w:val="009C0279"/>
    <w:rsid w:val="009C1974"/>
    <w:rsid w:val="009C6CB6"/>
    <w:rsid w:val="009C72A7"/>
    <w:rsid w:val="009C72DF"/>
    <w:rsid w:val="009C77F6"/>
    <w:rsid w:val="009C7891"/>
    <w:rsid w:val="009D04A7"/>
    <w:rsid w:val="009D0C49"/>
    <w:rsid w:val="009D1F57"/>
    <w:rsid w:val="009D2D9A"/>
    <w:rsid w:val="009D60B6"/>
    <w:rsid w:val="009D6894"/>
    <w:rsid w:val="009E1914"/>
    <w:rsid w:val="009E23D2"/>
    <w:rsid w:val="009E4BCF"/>
    <w:rsid w:val="009E4C80"/>
    <w:rsid w:val="009E4ECF"/>
    <w:rsid w:val="009E6A37"/>
    <w:rsid w:val="009E6C84"/>
    <w:rsid w:val="009F0A1E"/>
    <w:rsid w:val="009F0E05"/>
    <w:rsid w:val="009F1FA4"/>
    <w:rsid w:val="009F20B1"/>
    <w:rsid w:val="009F251C"/>
    <w:rsid w:val="009F2B86"/>
    <w:rsid w:val="009F30C0"/>
    <w:rsid w:val="009F5EA0"/>
    <w:rsid w:val="00A014DB"/>
    <w:rsid w:val="00A01E55"/>
    <w:rsid w:val="00A10495"/>
    <w:rsid w:val="00A105F3"/>
    <w:rsid w:val="00A11469"/>
    <w:rsid w:val="00A115A3"/>
    <w:rsid w:val="00A11F42"/>
    <w:rsid w:val="00A16EE8"/>
    <w:rsid w:val="00A21519"/>
    <w:rsid w:val="00A25D09"/>
    <w:rsid w:val="00A26932"/>
    <w:rsid w:val="00A30178"/>
    <w:rsid w:val="00A30422"/>
    <w:rsid w:val="00A30551"/>
    <w:rsid w:val="00A34703"/>
    <w:rsid w:val="00A4159E"/>
    <w:rsid w:val="00A45EC2"/>
    <w:rsid w:val="00A50E85"/>
    <w:rsid w:val="00A52EB3"/>
    <w:rsid w:val="00A52EFC"/>
    <w:rsid w:val="00A56EA4"/>
    <w:rsid w:val="00A5780C"/>
    <w:rsid w:val="00A57ED1"/>
    <w:rsid w:val="00A61777"/>
    <w:rsid w:val="00A63F77"/>
    <w:rsid w:val="00A640B0"/>
    <w:rsid w:val="00A70F22"/>
    <w:rsid w:val="00A71D2D"/>
    <w:rsid w:val="00A7252E"/>
    <w:rsid w:val="00A73554"/>
    <w:rsid w:val="00A746C4"/>
    <w:rsid w:val="00A760D2"/>
    <w:rsid w:val="00A76B26"/>
    <w:rsid w:val="00A8043C"/>
    <w:rsid w:val="00A8092A"/>
    <w:rsid w:val="00A80C81"/>
    <w:rsid w:val="00A81148"/>
    <w:rsid w:val="00A82613"/>
    <w:rsid w:val="00A83080"/>
    <w:rsid w:val="00A83E1D"/>
    <w:rsid w:val="00A83FF9"/>
    <w:rsid w:val="00A865BF"/>
    <w:rsid w:val="00A90BA6"/>
    <w:rsid w:val="00A93B68"/>
    <w:rsid w:val="00A9627F"/>
    <w:rsid w:val="00AA298A"/>
    <w:rsid w:val="00AA73C5"/>
    <w:rsid w:val="00AB0140"/>
    <w:rsid w:val="00AB22D0"/>
    <w:rsid w:val="00AB467B"/>
    <w:rsid w:val="00AB561E"/>
    <w:rsid w:val="00AC302F"/>
    <w:rsid w:val="00AC7BE4"/>
    <w:rsid w:val="00AD0744"/>
    <w:rsid w:val="00AD083C"/>
    <w:rsid w:val="00AD1600"/>
    <w:rsid w:val="00AD176E"/>
    <w:rsid w:val="00AD1AC6"/>
    <w:rsid w:val="00AD1DA5"/>
    <w:rsid w:val="00AD4955"/>
    <w:rsid w:val="00AD5159"/>
    <w:rsid w:val="00AD5A13"/>
    <w:rsid w:val="00AD6802"/>
    <w:rsid w:val="00AE0F26"/>
    <w:rsid w:val="00AE10F0"/>
    <w:rsid w:val="00AE1629"/>
    <w:rsid w:val="00AE1BA3"/>
    <w:rsid w:val="00AE1E44"/>
    <w:rsid w:val="00AE3209"/>
    <w:rsid w:val="00AE4C35"/>
    <w:rsid w:val="00AE5D2E"/>
    <w:rsid w:val="00AF3876"/>
    <w:rsid w:val="00AF3D13"/>
    <w:rsid w:val="00AF6A29"/>
    <w:rsid w:val="00AF7D2C"/>
    <w:rsid w:val="00B007EB"/>
    <w:rsid w:val="00B00EBC"/>
    <w:rsid w:val="00B01EA5"/>
    <w:rsid w:val="00B01F06"/>
    <w:rsid w:val="00B024B3"/>
    <w:rsid w:val="00B073F0"/>
    <w:rsid w:val="00B11D7A"/>
    <w:rsid w:val="00B14A3B"/>
    <w:rsid w:val="00B14BF5"/>
    <w:rsid w:val="00B167D8"/>
    <w:rsid w:val="00B20F14"/>
    <w:rsid w:val="00B21925"/>
    <w:rsid w:val="00B249B9"/>
    <w:rsid w:val="00B25B94"/>
    <w:rsid w:val="00B26FA1"/>
    <w:rsid w:val="00B27316"/>
    <w:rsid w:val="00B31177"/>
    <w:rsid w:val="00B318F1"/>
    <w:rsid w:val="00B331AE"/>
    <w:rsid w:val="00B33C46"/>
    <w:rsid w:val="00B34FE0"/>
    <w:rsid w:val="00B36382"/>
    <w:rsid w:val="00B4022E"/>
    <w:rsid w:val="00B421A4"/>
    <w:rsid w:val="00B431BE"/>
    <w:rsid w:val="00B4420A"/>
    <w:rsid w:val="00B45150"/>
    <w:rsid w:val="00B52476"/>
    <w:rsid w:val="00B558D7"/>
    <w:rsid w:val="00B55D18"/>
    <w:rsid w:val="00B56038"/>
    <w:rsid w:val="00B60356"/>
    <w:rsid w:val="00B62B99"/>
    <w:rsid w:val="00B64248"/>
    <w:rsid w:val="00B657EA"/>
    <w:rsid w:val="00B66267"/>
    <w:rsid w:val="00B7012C"/>
    <w:rsid w:val="00B701B6"/>
    <w:rsid w:val="00B7210E"/>
    <w:rsid w:val="00B729B4"/>
    <w:rsid w:val="00B7585D"/>
    <w:rsid w:val="00B75B02"/>
    <w:rsid w:val="00B7629F"/>
    <w:rsid w:val="00B80A25"/>
    <w:rsid w:val="00B810D9"/>
    <w:rsid w:val="00B819AD"/>
    <w:rsid w:val="00B909D2"/>
    <w:rsid w:val="00B926D8"/>
    <w:rsid w:val="00B92B2E"/>
    <w:rsid w:val="00B92BFF"/>
    <w:rsid w:val="00B92D87"/>
    <w:rsid w:val="00B934A1"/>
    <w:rsid w:val="00B93DFB"/>
    <w:rsid w:val="00B9462F"/>
    <w:rsid w:val="00B95FCD"/>
    <w:rsid w:val="00B977DD"/>
    <w:rsid w:val="00BA0096"/>
    <w:rsid w:val="00BA0B8F"/>
    <w:rsid w:val="00BA5124"/>
    <w:rsid w:val="00BA5B88"/>
    <w:rsid w:val="00BA7C45"/>
    <w:rsid w:val="00BB15A6"/>
    <w:rsid w:val="00BB15AA"/>
    <w:rsid w:val="00BB43DD"/>
    <w:rsid w:val="00BB591A"/>
    <w:rsid w:val="00BB6D62"/>
    <w:rsid w:val="00BC29E3"/>
    <w:rsid w:val="00BC2A27"/>
    <w:rsid w:val="00BC3E5C"/>
    <w:rsid w:val="00BC47CD"/>
    <w:rsid w:val="00BC4E6C"/>
    <w:rsid w:val="00BD0924"/>
    <w:rsid w:val="00BD0C91"/>
    <w:rsid w:val="00BD1C88"/>
    <w:rsid w:val="00BD37D9"/>
    <w:rsid w:val="00BD475B"/>
    <w:rsid w:val="00BD4945"/>
    <w:rsid w:val="00BE489A"/>
    <w:rsid w:val="00BE527C"/>
    <w:rsid w:val="00BE5E37"/>
    <w:rsid w:val="00BE683C"/>
    <w:rsid w:val="00BF018F"/>
    <w:rsid w:val="00BF0467"/>
    <w:rsid w:val="00BF29C7"/>
    <w:rsid w:val="00BF5691"/>
    <w:rsid w:val="00BF58FF"/>
    <w:rsid w:val="00BF5F36"/>
    <w:rsid w:val="00BF6044"/>
    <w:rsid w:val="00BF7C45"/>
    <w:rsid w:val="00C02DD7"/>
    <w:rsid w:val="00C07D30"/>
    <w:rsid w:val="00C1600D"/>
    <w:rsid w:val="00C16978"/>
    <w:rsid w:val="00C17B3A"/>
    <w:rsid w:val="00C17BAC"/>
    <w:rsid w:val="00C20CCA"/>
    <w:rsid w:val="00C255AF"/>
    <w:rsid w:val="00C260CE"/>
    <w:rsid w:val="00C26992"/>
    <w:rsid w:val="00C27D89"/>
    <w:rsid w:val="00C31678"/>
    <w:rsid w:val="00C3253E"/>
    <w:rsid w:val="00C32897"/>
    <w:rsid w:val="00C334A0"/>
    <w:rsid w:val="00C35A0C"/>
    <w:rsid w:val="00C36F53"/>
    <w:rsid w:val="00C410F1"/>
    <w:rsid w:val="00C419D8"/>
    <w:rsid w:val="00C436A9"/>
    <w:rsid w:val="00C45322"/>
    <w:rsid w:val="00C4748B"/>
    <w:rsid w:val="00C501D5"/>
    <w:rsid w:val="00C51DEA"/>
    <w:rsid w:val="00C520FF"/>
    <w:rsid w:val="00C53090"/>
    <w:rsid w:val="00C546C6"/>
    <w:rsid w:val="00C54B0C"/>
    <w:rsid w:val="00C5566B"/>
    <w:rsid w:val="00C57391"/>
    <w:rsid w:val="00C6000A"/>
    <w:rsid w:val="00C621FC"/>
    <w:rsid w:val="00C64345"/>
    <w:rsid w:val="00C6494E"/>
    <w:rsid w:val="00C64C6C"/>
    <w:rsid w:val="00C6553B"/>
    <w:rsid w:val="00C6631A"/>
    <w:rsid w:val="00C66C49"/>
    <w:rsid w:val="00C7220D"/>
    <w:rsid w:val="00C728D7"/>
    <w:rsid w:val="00C73559"/>
    <w:rsid w:val="00C7544A"/>
    <w:rsid w:val="00C7593D"/>
    <w:rsid w:val="00C76FCE"/>
    <w:rsid w:val="00C80500"/>
    <w:rsid w:val="00C8141C"/>
    <w:rsid w:val="00C81B33"/>
    <w:rsid w:val="00C83037"/>
    <w:rsid w:val="00C83256"/>
    <w:rsid w:val="00C83260"/>
    <w:rsid w:val="00C83F78"/>
    <w:rsid w:val="00C86CC7"/>
    <w:rsid w:val="00C87839"/>
    <w:rsid w:val="00C90928"/>
    <w:rsid w:val="00C909B2"/>
    <w:rsid w:val="00C9129D"/>
    <w:rsid w:val="00C93D16"/>
    <w:rsid w:val="00C94E74"/>
    <w:rsid w:val="00C966D3"/>
    <w:rsid w:val="00C969FB"/>
    <w:rsid w:val="00CA03D6"/>
    <w:rsid w:val="00CA05FA"/>
    <w:rsid w:val="00CA1FED"/>
    <w:rsid w:val="00CA764B"/>
    <w:rsid w:val="00CA7B6D"/>
    <w:rsid w:val="00CB155B"/>
    <w:rsid w:val="00CB1B94"/>
    <w:rsid w:val="00CB2318"/>
    <w:rsid w:val="00CB263C"/>
    <w:rsid w:val="00CB4957"/>
    <w:rsid w:val="00CB6891"/>
    <w:rsid w:val="00CB6EAE"/>
    <w:rsid w:val="00CC1545"/>
    <w:rsid w:val="00CC49E8"/>
    <w:rsid w:val="00CC4AE7"/>
    <w:rsid w:val="00CC4D05"/>
    <w:rsid w:val="00CC52BF"/>
    <w:rsid w:val="00CC6D5E"/>
    <w:rsid w:val="00CD0353"/>
    <w:rsid w:val="00CD1264"/>
    <w:rsid w:val="00CD7C0F"/>
    <w:rsid w:val="00CE035B"/>
    <w:rsid w:val="00CE1647"/>
    <w:rsid w:val="00CE37E9"/>
    <w:rsid w:val="00CE481A"/>
    <w:rsid w:val="00CE647F"/>
    <w:rsid w:val="00CE7668"/>
    <w:rsid w:val="00CF0DCA"/>
    <w:rsid w:val="00CF3E8C"/>
    <w:rsid w:val="00CF5029"/>
    <w:rsid w:val="00CF510B"/>
    <w:rsid w:val="00D00A27"/>
    <w:rsid w:val="00D01D8F"/>
    <w:rsid w:val="00D05762"/>
    <w:rsid w:val="00D06185"/>
    <w:rsid w:val="00D06B4C"/>
    <w:rsid w:val="00D168AE"/>
    <w:rsid w:val="00D170CC"/>
    <w:rsid w:val="00D2173B"/>
    <w:rsid w:val="00D2353E"/>
    <w:rsid w:val="00D251FC"/>
    <w:rsid w:val="00D2546F"/>
    <w:rsid w:val="00D379E0"/>
    <w:rsid w:val="00D40591"/>
    <w:rsid w:val="00D41647"/>
    <w:rsid w:val="00D42C35"/>
    <w:rsid w:val="00D44051"/>
    <w:rsid w:val="00D45A3F"/>
    <w:rsid w:val="00D4685E"/>
    <w:rsid w:val="00D514E0"/>
    <w:rsid w:val="00D53D81"/>
    <w:rsid w:val="00D5473F"/>
    <w:rsid w:val="00D55C2A"/>
    <w:rsid w:val="00D57C08"/>
    <w:rsid w:val="00D6282F"/>
    <w:rsid w:val="00D64954"/>
    <w:rsid w:val="00D65267"/>
    <w:rsid w:val="00D658D5"/>
    <w:rsid w:val="00D66D89"/>
    <w:rsid w:val="00D72E2B"/>
    <w:rsid w:val="00D73701"/>
    <w:rsid w:val="00D74C75"/>
    <w:rsid w:val="00D762A2"/>
    <w:rsid w:val="00D76DC7"/>
    <w:rsid w:val="00D779F3"/>
    <w:rsid w:val="00D80F8E"/>
    <w:rsid w:val="00D81FF7"/>
    <w:rsid w:val="00D82977"/>
    <w:rsid w:val="00D8363B"/>
    <w:rsid w:val="00D91743"/>
    <w:rsid w:val="00D92801"/>
    <w:rsid w:val="00D9358D"/>
    <w:rsid w:val="00D94A96"/>
    <w:rsid w:val="00D95E4C"/>
    <w:rsid w:val="00D95EFB"/>
    <w:rsid w:val="00D97830"/>
    <w:rsid w:val="00DA1885"/>
    <w:rsid w:val="00DA2DAB"/>
    <w:rsid w:val="00DA3913"/>
    <w:rsid w:val="00DA59D4"/>
    <w:rsid w:val="00DA5D37"/>
    <w:rsid w:val="00DA6C5E"/>
    <w:rsid w:val="00DB418F"/>
    <w:rsid w:val="00DB643D"/>
    <w:rsid w:val="00DC32F4"/>
    <w:rsid w:val="00DC34E1"/>
    <w:rsid w:val="00DC53CA"/>
    <w:rsid w:val="00DD225A"/>
    <w:rsid w:val="00DD2278"/>
    <w:rsid w:val="00DD3459"/>
    <w:rsid w:val="00DD3C87"/>
    <w:rsid w:val="00DE08A0"/>
    <w:rsid w:val="00DE0FD0"/>
    <w:rsid w:val="00DE5238"/>
    <w:rsid w:val="00DE5A8F"/>
    <w:rsid w:val="00DF30F5"/>
    <w:rsid w:val="00DF4519"/>
    <w:rsid w:val="00DF4C85"/>
    <w:rsid w:val="00DF4F59"/>
    <w:rsid w:val="00E036B2"/>
    <w:rsid w:val="00E0625C"/>
    <w:rsid w:val="00E06541"/>
    <w:rsid w:val="00E079B6"/>
    <w:rsid w:val="00E115D8"/>
    <w:rsid w:val="00E128C4"/>
    <w:rsid w:val="00E133A3"/>
    <w:rsid w:val="00E16713"/>
    <w:rsid w:val="00E16A21"/>
    <w:rsid w:val="00E20ECA"/>
    <w:rsid w:val="00E23DA9"/>
    <w:rsid w:val="00E262FB"/>
    <w:rsid w:val="00E26BE4"/>
    <w:rsid w:val="00E26DBB"/>
    <w:rsid w:val="00E27216"/>
    <w:rsid w:val="00E30DBD"/>
    <w:rsid w:val="00E31477"/>
    <w:rsid w:val="00E33BED"/>
    <w:rsid w:val="00E36418"/>
    <w:rsid w:val="00E364D7"/>
    <w:rsid w:val="00E41FE4"/>
    <w:rsid w:val="00E4310B"/>
    <w:rsid w:val="00E43576"/>
    <w:rsid w:val="00E45305"/>
    <w:rsid w:val="00E5103D"/>
    <w:rsid w:val="00E53641"/>
    <w:rsid w:val="00E541E9"/>
    <w:rsid w:val="00E54E34"/>
    <w:rsid w:val="00E55066"/>
    <w:rsid w:val="00E60C9A"/>
    <w:rsid w:val="00E6394B"/>
    <w:rsid w:val="00E659FD"/>
    <w:rsid w:val="00E66800"/>
    <w:rsid w:val="00E668D8"/>
    <w:rsid w:val="00E67932"/>
    <w:rsid w:val="00E72C1F"/>
    <w:rsid w:val="00E74091"/>
    <w:rsid w:val="00E77B69"/>
    <w:rsid w:val="00E80A42"/>
    <w:rsid w:val="00E80DDB"/>
    <w:rsid w:val="00E81673"/>
    <w:rsid w:val="00E81E78"/>
    <w:rsid w:val="00E8542B"/>
    <w:rsid w:val="00E85BD5"/>
    <w:rsid w:val="00E8611C"/>
    <w:rsid w:val="00E91940"/>
    <w:rsid w:val="00E96653"/>
    <w:rsid w:val="00E97472"/>
    <w:rsid w:val="00EA027A"/>
    <w:rsid w:val="00EA05D9"/>
    <w:rsid w:val="00EA1047"/>
    <w:rsid w:val="00EA1331"/>
    <w:rsid w:val="00EA4024"/>
    <w:rsid w:val="00EA4335"/>
    <w:rsid w:val="00EA689A"/>
    <w:rsid w:val="00EA7148"/>
    <w:rsid w:val="00EB1616"/>
    <w:rsid w:val="00EB27DF"/>
    <w:rsid w:val="00EB2C82"/>
    <w:rsid w:val="00EB46E8"/>
    <w:rsid w:val="00EB4804"/>
    <w:rsid w:val="00EB6209"/>
    <w:rsid w:val="00EC2EBF"/>
    <w:rsid w:val="00EC2EED"/>
    <w:rsid w:val="00EC4CD3"/>
    <w:rsid w:val="00ED224A"/>
    <w:rsid w:val="00ED2AA2"/>
    <w:rsid w:val="00ED555A"/>
    <w:rsid w:val="00ED5598"/>
    <w:rsid w:val="00ED7F5F"/>
    <w:rsid w:val="00EE179E"/>
    <w:rsid w:val="00EE2874"/>
    <w:rsid w:val="00EE2DEB"/>
    <w:rsid w:val="00EF1FA7"/>
    <w:rsid w:val="00EF6894"/>
    <w:rsid w:val="00EF7DA0"/>
    <w:rsid w:val="00F00315"/>
    <w:rsid w:val="00F0272B"/>
    <w:rsid w:val="00F02F5B"/>
    <w:rsid w:val="00F02F9B"/>
    <w:rsid w:val="00F04E25"/>
    <w:rsid w:val="00F05A80"/>
    <w:rsid w:val="00F072A9"/>
    <w:rsid w:val="00F11A6D"/>
    <w:rsid w:val="00F11DEA"/>
    <w:rsid w:val="00F12D51"/>
    <w:rsid w:val="00F1647B"/>
    <w:rsid w:val="00F16BE0"/>
    <w:rsid w:val="00F16E15"/>
    <w:rsid w:val="00F17579"/>
    <w:rsid w:val="00F17EAC"/>
    <w:rsid w:val="00F2083B"/>
    <w:rsid w:val="00F2118D"/>
    <w:rsid w:val="00F21ECB"/>
    <w:rsid w:val="00F2446E"/>
    <w:rsid w:val="00F24C74"/>
    <w:rsid w:val="00F26A23"/>
    <w:rsid w:val="00F337BF"/>
    <w:rsid w:val="00F340C4"/>
    <w:rsid w:val="00F35538"/>
    <w:rsid w:val="00F3565A"/>
    <w:rsid w:val="00F36BF8"/>
    <w:rsid w:val="00F40F80"/>
    <w:rsid w:val="00F46C2C"/>
    <w:rsid w:val="00F53C50"/>
    <w:rsid w:val="00F54CFE"/>
    <w:rsid w:val="00F552BC"/>
    <w:rsid w:val="00F57787"/>
    <w:rsid w:val="00F60307"/>
    <w:rsid w:val="00F606EC"/>
    <w:rsid w:val="00F6160A"/>
    <w:rsid w:val="00F625D5"/>
    <w:rsid w:val="00F643E7"/>
    <w:rsid w:val="00F65B65"/>
    <w:rsid w:val="00F6747C"/>
    <w:rsid w:val="00F709BD"/>
    <w:rsid w:val="00F71955"/>
    <w:rsid w:val="00F71A4D"/>
    <w:rsid w:val="00F72080"/>
    <w:rsid w:val="00F7392E"/>
    <w:rsid w:val="00F73AD2"/>
    <w:rsid w:val="00F76B4F"/>
    <w:rsid w:val="00F8387A"/>
    <w:rsid w:val="00F84414"/>
    <w:rsid w:val="00F8612A"/>
    <w:rsid w:val="00F86E36"/>
    <w:rsid w:val="00F87747"/>
    <w:rsid w:val="00F91280"/>
    <w:rsid w:val="00F92C8A"/>
    <w:rsid w:val="00F96B5F"/>
    <w:rsid w:val="00F97271"/>
    <w:rsid w:val="00FA0778"/>
    <w:rsid w:val="00FA2E26"/>
    <w:rsid w:val="00FA32F1"/>
    <w:rsid w:val="00FA68CC"/>
    <w:rsid w:val="00FA7F58"/>
    <w:rsid w:val="00FB23E8"/>
    <w:rsid w:val="00FB3C92"/>
    <w:rsid w:val="00FB3F2F"/>
    <w:rsid w:val="00FC290D"/>
    <w:rsid w:val="00FC2FA5"/>
    <w:rsid w:val="00FC3A5F"/>
    <w:rsid w:val="00FC43CC"/>
    <w:rsid w:val="00FC5F15"/>
    <w:rsid w:val="00FD0C5F"/>
    <w:rsid w:val="00FD14CF"/>
    <w:rsid w:val="00FD1557"/>
    <w:rsid w:val="00FD5637"/>
    <w:rsid w:val="00FD708F"/>
    <w:rsid w:val="00FE043F"/>
    <w:rsid w:val="00FE0697"/>
    <w:rsid w:val="00FE21CA"/>
    <w:rsid w:val="00FE24C0"/>
    <w:rsid w:val="00FE5F14"/>
    <w:rsid w:val="00FE63EC"/>
    <w:rsid w:val="00FE7A85"/>
    <w:rsid w:val="00FF0F94"/>
    <w:rsid w:val="00FF2FEC"/>
    <w:rsid w:val="00FF632A"/>
    <w:rsid w:val="00FF6D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84F"/>
    <w:pPr>
      <w:suppressAutoHyphens/>
    </w:pPr>
    <w:rPr>
      <w:sz w:val="24"/>
      <w:szCs w:val="24"/>
      <w:lang w:eastAsia="ar-SA"/>
    </w:rPr>
  </w:style>
  <w:style w:type="paragraph" w:styleId="Heading2">
    <w:name w:val="heading 2"/>
    <w:basedOn w:val="Normal"/>
    <w:next w:val="Normal"/>
    <w:qFormat/>
    <w:rsid w:val="0084384F"/>
    <w:pPr>
      <w:keepNext/>
      <w:tabs>
        <w:tab w:val="num" w:pos="0"/>
      </w:tabs>
      <w:ind w:left="576" w:hanging="576"/>
      <w:outlineLvl w:val="1"/>
    </w:pPr>
    <w:rPr>
      <w:rFonts w:ascii="Swis721 Cn BT" w:hAnsi="Swis721 Cn BT"/>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84384F"/>
  </w:style>
  <w:style w:type="character" w:customStyle="1" w:styleId="WW-Absatz-Standardschriftart">
    <w:name w:val="WW-Absatz-Standardschriftart"/>
    <w:rsid w:val="0084384F"/>
  </w:style>
  <w:style w:type="character" w:customStyle="1" w:styleId="WW-Absatz-Standardschriftart1">
    <w:name w:val="WW-Absatz-Standardschriftart1"/>
    <w:rsid w:val="0084384F"/>
  </w:style>
  <w:style w:type="character" w:customStyle="1" w:styleId="WW-Absatz-Standardschriftart11">
    <w:name w:val="WW-Absatz-Standardschriftart11"/>
    <w:rsid w:val="0084384F"/>
  </w:style>
  <w:style w:type="character" w:customStyle="1" w:styleId="WW-Absatz-Standardschriftart111">
    <w:name w:val="WW-Absatz-Standardschriftart111"/>
    <w:rsid w:val="0084384F"/>
  </w:style>
  <w:style w:type="character" w:customStyle="1" w:styleId="WW8Num3z0">
    <w:name w:val="WW8Num3z0"/>
    <w:rsid w:val="0084384F"/>
    <w:rPr>
      <w:b/>
    </w:rPr>
  </w:style>
  <w:style w:type="character" w:customStyle="1" w:styleId="WW8Num2z0">
    <w:name w:val="WW8Num2z0"/>
    <w:rsid w:val="0084384F"/>
    <w:rPr>
      <w:rFonts w:ascii="Symbol" w:hAnsi="Symbol" w:cs="OpenSymbol"/>
    </w:rPr>
  </w:style>
  <w:style w:type="character" w:customStyle="1" w:styleId="WW8Num2z1">
    <w:name w:val="WW8Num2z1"/>
    <w:rsid w:val="0084384F"/>
    <w:rPr>
      <w:rFonts w:ascii="OpenSymbol" w:hAnsi="OpenSymbol" w:cs="OpenSymbol"/>
    </w:rPr>
  </w:style>
  <w:style w:type="character" w:customStyle="1" w:styleId="WW8Num6z0">
    <w:name w:val="WW8Num6z0"/>
    <w:rsid w:val="0084384F"/>
    <w:rPr>
      <w:rFonts w:ascii="Wingdings" w:hAnsi="Wingdings"/>
    </w:rPr>
  </w:style>
  <w:style w:type="character" w:customStyle="1" w:styleId="WW8Num7z0">
    <w:name w:val="WW8Num7z0"/>
    <w:rsid w:val="0084384F"/>
    <w:rPr>
      <w:b/>
    </w:rPr>
  </w:style>
  <w:style w:type="character" w:customStyle="1" w:styleId="WW8Num7z1">
    <w:name w:val="WW8Num7z1"/>
    <w:rsid w:val="0084384F"/>
    <w:rPr>
      <w:b w:val="0"/>
      <w:sz w:val="20"/>
    </w:rPr>
  </w:style>
  <w:style w:type="character" w:customStyle="1" w:styleId="WW8Num7z2">
    <w:name w:val="WW8Num7z2"/>
    <w:rsid w:val="0084384F"/>
    <w:rPr>
      <w:b w:val="0"/>
      <w:sz w:val="18"/>
    </w:rPr>
  </w:style>
  <w:style w:type="character" w:customStyle="1" w:styleId="WW8Num9z0">
    <w:name w:val="WW8Num9z0"/>
    <w:rsid w:val="0084384F"/>
    <w:rPr>
      <w:u w:val="none"/>
    </w:rPr>
  </w:style>
  <w:style w:type="character" w:customStyle="1" w:styleId="WW8Num11z0">
    <w:name w:val="WW8Num11z0"/>
    <w:rsid w:val="0084384F"/>
    <w:rPr>
      <w:b w:val="0"/>
    </w:rPr>
  </w:style>
  <w:style w:type="character" w:customStyle="1" w:styleId="WW8Num14z0">
    <w:name w:val="WW8Num14z0"/>
    <w:rsid w:val="0084384F"/>
    <w:rPr>
      <w:rFonts w:ascii="Wingdings" w:hAnsi="Wingdings"/>
    </w:rPr>
  </w:style>
  <w:style w:type="character" w:customStyle="1" w:styleId="WW8Num16z0">
    <w:name w:val="WW8Num16z0"/>
    <w:rsid w:val="0084384F"/>
    <w:rPr>
      <w:rFonts w:ascii="Wingdings" w:hAnsi="Wingdings"/>
    </w:rPr>
  </w:style>
  <w:style w:type="character" w:customStyle="1" w:styleId="WW-DefaultParagraphFont">
    <w:name w:val="WW-Default Paragraph Font"/>
    <w:rsid w:val="0084384F"/>
  </w:style>
  <w:style w:type="character" w:customStyle="1" w:styleId="HeaderChar">
    <w:name w:val="Header Char"/>
    <w:basedOn w:val="WW-DefaultParagraphFont"/>
    <w:rsid w:val="0084384F"/>
    <w:rPr>
      <w:sz w:val="24"/>
      <w:szCs w:val="24"/>
    </w:rPr>
  </w:style>
  <w:style w:type="character" w:customStyle="1" w:styleId="BalloonTextChar">
    <w:name w:val="Balloon Text Char"/>
    <w:basedOn w:val="WW-DefaultParagraphFont"/>
    <w:rsid w:val="0084384F"/>
    <w:rPr>
      <w:rFonts w:ascii="Tahoma" w:hAnsi="Tahoma" w:cs="Tahoma"/>
      <w:sz w:val="16"/>
      <w:szCs w:val="16"/>
    </w:rPr>
  </w:style>
  <w:style w:type="character" w:customStyle="1" w:styleId="FooterChar">
    <w:name w:val="Footer Char"/>
    <w:basedOn w:val="WW-DefaultParagraphFont"/>
    <w:rsid w:val="0084384F"/>
    <w:rPr>
      <w:sz w:val="24"/>
      <w:szCs w:val="24"/>
    </w:rPr>
  </w:style>
  <w:style w:type="character" w:styleId="Hyperlink">
    <w:name w:val="Hyperlink"/>
    <w:basedOn w:val="WW-DefaultParagraphFont"/>
    <w:rsid w:val="0084384F"/>
    <w:rPr>
      <w:color w:val="0000FF"/>
      <w:u w:val="single"/>
    </w:rPr>
  </w:style>
  <w:style w:type="character" w:customStyle="1" w:styleId="NumberingSymbols">
    <w:name w:val="Numbering Symbols"/>
    <w:rsid w:val="0084384F"/>
  </w:style>
  <w:style w:type="paragraph" w:customStyle="1" w:styleId="Heading">
    <w:name w:val="Heading"/>
    <w:basedOn w:val="Normal"/>
    <w:next w:val="BodyText"/>
    <w:rsid w:val="0084384F"/>
    <w:pPr>
      <w:keepNext/>
      <w:spacing w:before="240" w:after="120"/>
    </w:pPr>
    <w:rPr>
      <w:rFonts w:ascii="Arial" w:eastAsia="SimSun" w:hAnsi="Arial" w:cs="Tahoma"/>
      <w:sz w:val="28"/>
      <w:szCs w:val="28"/>
    </w:rPr>
  </w:style>
  <w:style w:type="paragraph" w:styleId="BodyText">
    <w:name w:val="Body Text"/>
    <w:basedOn w:val="Normal"/>
    <w:rsid w:val="0084384F"/>
    <w:pPr>
      <w:spacing w:after="120"/>
    </w:pPr>
  </w:style>
  <w:style w:type="paragraph" w:styleId="List">
    <w:name w:val="List"/>
    <w:basedOn w:val="BodyText"/>
    <w:rsid w:val="0084384F"/>
    <w:rPr>
      <w:rFonts w:cs="Tahoma"/>
    </w:rPr>
  </w:style>
  <w:style w:type="paragraph" w:styleId="Caption">
    <w:name w:val="caption"/>
    <w:basedOn w:val="Normal"/>
    <w:qFormat/>
    <w:rsid w:val="0084384F"/>
    <w:pPr>
      <w:suppressLineNumbers/>
      <w:spacing w:before="120" w:after="120"/>
    </w:pPr>
    <w:rPr>
      <w:rFonts w:cs="Tahoma"/>
      <w:i/>
      <w:iCs/>
    </w:rPr>
  </w:style>
  <w:style w:type="paragraph" w:customStyle="1" w:styleId="Index">
    <w:name w:val="Index"/>
    <w:basedOn w:val="Normal"/>
    <w:rsid w:val="0084384F"/>
    <w:pPr>
      <w:suppressLineNumbers/>
    </w:pPr>
    <w:rPr>
      <w:rFonts w:cs="Tahoma"/>
    </w:rPr>
  </w:style>
  <w:style w:type="paragraph" w:styleId="Header">
    <w:name w:val="header"/>
    <w:basedOn w:val="Normal"/>
    <w:rsid w:val="0084384F"/>
    <w:pPr>
      <w:tabs>
        <w:tab w:val="center" w:pos="4153"/>
        <w:tab w:val="right" w:pos="8306"/>
      </w:tabs>
    </w:pPr>
  </w:style>
  <w:style w:type="paragraph" w:styleId="Footer">
    <w:name w:val="footer"/>
    <w:basedOn w:val="Normal"/>
    <w:rsid w:val="0084384F"/>
    <w:pPr>
      <w:tabs>
        <w:tab w:val="center" w:pos="4153"/>
        <w:tab w:val="right" w:pos="8306"/>
      </w:tabs>
    </w:pPr>
  </w:style>
  <w:style w:type="paragraph" w:styleId="BalloonText">
    <w:name w:val="Balloon Text"/>
    <w:basedOn w:val="Normal"/>
    <w:rsid w:val="0084384F"/>
    <w:rPr>
      <w:rFonts w:ascii="Tahoma" w:hAnsi="Tahoma" w:cs="Tahoma"/>
      <w:sz w:val="16"/>
      <w:szCs w:val="16"/>
    </w:rPr>
  </w:style>
  <w:style w:type="paragraph" w:styleId="ListParagraph">
    <w:name w:val="List Paragraph"/>
    <w:basedOn w:val="Normal"/>
    <w:uiPriority w:val="34"/>
    <w:qFormat/>
    <w:rsid w:val="0084384F"/>
    <w:pPr>
      <w:ind w:left="720"/>
    </w:pPr>
  </w:style>
  <w:style w:type="paragraph" w:styleId="BlockText">
    <w:name w:val="Block Text"/>
    <w:basedOn w:val="Normal"/>
    <w:rsid w:val="0084384F"/>
    <w:pPr>
      <w:ind w:left="-720" w:right="-900" w:firstLine="1440"/>
      <w:jc w:val="both"/>
    </w:pPr>
  </w:style>
  <w:style w:type="paragraph" w:customStyle="1" w:styleId="Framecontents">
    <w:name w:val="Frame contents"/>
    <w:basedOn w:val="BodyText"/>
    <w:rsid w:val="0084384F"/>
  </w:style>
  <w:style w:type="paragraph" w:customStyle="1" w:styleId="yiv21272878msonormal">
    <w:name w:val="yiv21272878msonormal"/>
    <w:basedOn w:val="Normal"/>
    <w:rsid w:val="003B5220"/>
    <w:pPr>
      <w:suppressAutoHyphens w:val="0"/>
      <w:spacing w:before="100" w:beforeAutospacing="1" w:after="100" w:afterAutospacing="1"/>
    </w:pPr>
    <w:rPr>
      <w:lang w:eastAsia="en-US"/>
    </w:rPr>
  </w:style>
</w:styles>
</file>

<file path=word/webSettings.xml><?xml version="1.0" encoding="utf-8"?>
<w:webSettings xmlns:r="http://schemas.openxmlformats.org/officeDocument/2006/relationships" xmlns:w="http://schemas.openxmlformats.org/wordprocessingml/2006/main">
  <w:divs>
    <w:div w:id="771321780">
      <w:bodyDiv w:val="1"/>
      <w:marLeft w:val="0"/>
      <w:marRight w:val="0"/>
      <w:marTop w:val="0"/>
      <w:marBottom w:val="0"/>
      <w:divBdr>
        <w:top w:val="none" w:sz="0" w:space="0" w:color="auto"/>
        <w:left w:val="none" w:sz="0" w:space="0" w:color="auto"/>
        <w:bottom w:val="none" w:sz="0" w:space="0" w:color="auto"/>
        <w:right w:val="none" w:sz="0" w:space="0" w:color="auto"/>
      </w:divBdr>
    </w:div>
    <w:div w:id="891307059">
      <w:bodyDiv w:val="1"/>
      <w:marLeft w:val="0"/>
      <w:marRight w:val="0"/>
      <w:marTop w:val="0"/>
      <w:marBottom w:val="0"/>
      <w:divBdr>
        <w:top w:val="none" w:sz="0" w:space="0" w:color="auto"/>
        <w:left w:val="none" w:sz="0" w:space="0" w:color="auto"/>
        <w:bottom w:val="none" w:sz="0" w:space="0" w:color="auto"/>
        <w:right w:val="none" w:sz="0" w:space="0" w:color="auto"/>
      </w:divBdr>
    </w:div>
    <w:div w:id="902104545">
      <w:bodyDiv w:val="1"/>
      <w:marLeft w:val="0"/>
      <w:marRight w:val="0"/>
      <w:marTop w:val="0"/>
      <w:marBottom w:val="0"/>
      <w:divBdr>
        <w:top w:val="none" w:sz="0" w:space="0" w:color="auto"/>
        <w:left w:val="none" w:sz="0" w:space="0" w:color="auto"/>
        <w:bottom w:val="none" w:sz="0" w:space="0" w:color="auto"/>
        <w:right w:val="none" w:sz="0" w:space="0" w:color="auto"/>
      </w:divBdr>
    </w:div>
    <w:div w:id="141735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aigetoachq.org/%20E-ma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vt:lpstr>
    </vt:vector>
  </TitlesOfParts>
  <Company>Hewlett-Packard</Company>
  <LinksUpToDate>false</LinksUpToDate>
  <CharactersWithSpaces>3531</CharactersWithSpaces>
  <SharedDoc>false</SharedDoc>
  <HLinks>
    <vt:vector size="6" baseType="variant">
      <vt:variant>
        <vt:i4>4325445</vt:i4>
      </vt:variant>
      <vt:variant>
        <vt:i4>6</vt:i4>
      </vt:variant>
      <vt:variant>
        <vt:i4>0</vt:i4>
      </vt:variant>
      <vt:variant>
        <vt:i4>5</vt:i4>
      </vt:variant>
      <vt:variant>
        <vt:lpwstr>http://www.aigetoachq.org/ E-mail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hp</dc:creator>
  <cp:lastModifiedBy>admin</cp:lastModifiedBy>
  <cp:revision>2</cp:revision>
  <cp:lastPrinted>2012-07-18T09:50:00Z</cp:lastPrinted>
  <dcterms:created xsi:type="dcterms:W3CDTF">2012-07-18T09:50:00Z</dcterms:created>
  <dcterms:modified xsi:type="dcterms:W3CDTF">2012-07-18T09:50:00Z</dcterms:modified>
</cp:coreProperties>
</file>