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9483F" w:rsidRPr="00B47CB1" w:rsidRDefault="00D6282F" w:rsidP="00032F05">
      <w:pPr>
        <w:spacing w:line="360" w:lineRule="auto"/>
        <w:jc w:val="both"/>
        <w:rPr>
          <w:rFonts w:ascii="Verdana" w:hAnsi="Verdana" w:cs="Arial"/>
          <w:b/>
          <w:bCs/>
          <w:color w:val="000000"/>
          <w:spacing w:val="7"/>
          <w:sz w:val="20"/>
          <w:szCs w:val="20"/>
        </w:rPr>
      </w:pPr>
      <w:r w:rsidRPr="00B47CB1">
        <w:rPr>
          <w:rFonts w:ascii="Verdana" w:hAnsi="Verdana" w:cs="Arial"/>
          <w:b/>
          <w:bCs/>
          <w:color w:val="000000"/>
          <w:spacing w:val="7"/>
          <w:sz w:val="20"/>
          <w:szCs w:val="20"/>
        </w:rPr>
        <w:t xml:space="preserve"> </w:t>
      </w:r>
    </w:p>
    <w:p w:rsidR="0099483F" w:rsidRPr="00B47CB1" w:rsidRDefault="00914C10" w:rsidP="00032F05">
      <w:pPr>
        <w:spacing w:line="360" w:lineRule="auto"/>
        <w:rPr>
          <w:rFonts w:ascii="Verdana" w:hAnsi="Verdana" w:cs="Arial"/>
          <w:b/>
          <w:bCs/>
          <w:sz w:val="20"/>
          <w:szCs w:val="20"/>
        </w:rPr>
      </w:pPr>
      <w:r w:rsidRPr="00B47CB1">
        <w:rPr>
          <w:rFonts w:ascii="Verdana" w:hAnsi="Verdana" w:cs="Arial"/>
          <w:b/>
          <w:bCs/>
          <w:sz w:val="20"/>
          <w:szCs w:val="20"/>
        </w:rPr>
        <w:t xml:space="preserve">  </w:t>
      </w:r>
    </w:p>
    <w:p w:rsidR="0099483F" w:rsidRPr="00B47CB1" w:rsidRDefault="0099483F" w:rsidP="00032F05">
      <w:pPr>
        <w:spacing w:line="360" w:lineRule="auto"/>
        <w:rPr>
          <w:rFonts w:ascii="Verdana" w:hAnsi="Verdana" w:cs="Arial"/>
          <w:b/>
          <w:bCs/>
          <w:sz w:val="20"/>
          <w:szCs w:val="20"/>
        </w:rPr>
      </w:pPr>
    </w:p>
    <w:p w:rsidR="0099483F" w:rsidRPr="00B47CB1" w:rsidRDefault="0099483F" w:rsidP="00032F05">
      <w:pPr>
        <w:spacing w:line="360" w:lineRule="auto"/>
        <w:rPr>
          <w:rFonts w:ascii="Verdana" w:hAnsi="Verdana" w:cs="Arial"/>
          <w:b/>
          <w:bCs/>
          <w:sz w:val="20"/>
          <w:szCs w:val="20"/>
        </w:rPr>
      </w:pPr>
    </w:p>
    <w:p w:rsidR="0099483F" w:rsidRPr="00B47CB1" w:rsidRDefault="0099483F" w:rsidP="00032F05">
      <w:pPr>
        <w:spacing w:line="360" w:lineRule="auto"/>
        <w:rPr>
          <w:rFonts w:ascii="Verdana" w:hAnsi="Verdana" w:cs="Arial"/>
          <w:b/>
          <w:bCs/>
          <w:sz w:val="20"/>
          <w:szCs w:val="20"/>
        </w:rPr>
      </w:pPr>
    </w:p>
    <w:p w:rsidR="006566BB" w:rsidRPr="00B47CB1" w:rsidRDefault="006566BB" w:rsidP="00914C10">
      <w:pPr>
        <w:spacing w:after="120" w:line="360" w:lineRule="auto"/>
        <w:jc w:val="both"/>
        <w:rPr>
          <w:rFonts w:ascii="Verdana" w:hAnsi="Verdana" w:cs="Arial"/>
          <w:b/>
          <w:sz w:val="20"/>
          <w:szCs w:val="20"/>
        </w:rPr>
      </w:pPr>
    </w:p>
    <w:p w:rsidR="001B5AB3" w:rsidRPr="00B47CB1" w:rsidRDefault="001B5AB3" w:rsidP="00914C10">
      <w:pPr>
        <w:spacing w:after="120" w:line="360" w:lineRule="auto"/>
        <w:jc w:val="both"/>
        <w:rPr>
          <w:rFonts w:ascii="Verdana" w:hAnsi="Verdana" w:cs="Arial"/>
          <w:b/>
          <w:sz w:val="20"/>
          <w:szCs w:val="20"/>
        </w:rPr>
      </w:pPr>
      <w:r w:rsidRPr="00B47CB1">
        <w:rPr>
          <w:rFonts w:ascii="Verdana" w:hAnsi="Verdana" w:cs="Arial"/>
          <w:b/>
          <w:sz w:val="20"/>
          <w:szCs w:val="20"/>
        </w:rPr>
        <w:t>No</w:t>
      </w:r>
      <w:r w:rsidR="005D442E" w:rsidRPr="00B47CB1">
        <w:rPr>
          <w:rFonts w:ascii="Verdana" w:hAnsi="Verdana" w:cs="Arial"/>
          <w:b/>
          <w:sz w:val="20"/>
          <w:szCs w:val="20"/>
        </w:rPr>
        <w:t>: CHQ/AIGETOA/</w:t>
      </w:r>
      <w:r w:rsidR="006D41DC" w:rsidRPr="00B47CB1">
        <w:rPr>
          <w:rFonts w:ascii="Verdana" w:hAnsi="Verdana" w:cs="Arial"/>
          <w:b/>
          <w:sz w:val="20"/>
          <w:szCs w:val="20"/>
        </w:rPr>
        <w:t>36</w:t>
      </w:r>
      <w:r w:rsidR="00E3740A" w:rsidRPr="00B47CB1">
        <w:rPr>
          <w:rFonts w:ascii="Verdana" w:hAnsi="Verdana" w:cs="Arial"/>
          <w:b/>
          <w:sz w:val="20"/>
          <w:szCs w:val="20"/>
        </w:rPr>
        <w:t>5</w:t>
      </w:r>
      <w:r w:rsidRPr="00B47CB1">
        <w:rPr>
          <w:rFonts w:ascii="Verdana" w:hAnsi="Verdana" w:cs="Arial"/>
          <w:b/>
          <w:sz w:val="20"/>
          <w:szCs w:val="20"/>
        </w:rPr>
        <w:tab/>
      </w:r>
      <w:r w:rsidRPr="00B47CB1">
        <w:rPr>
          <w:rFonts w:ascii="Verdana" w:hAnsi="Verdana" w:cs="Arial"/>
          <w:b/>
          <w:sz w:val="20"/>
          <w:szCs w:val="20"/>
        </w:rPr>
        <w:tab/>
      </w:r>
      <w:r w:rsidRPr="00B47CB1">
        <w:rPr>
          <w:rFonts w:ascii="Verdana" w:hAnsi="Verdana" w:cs="Arial"/>
          <w:b/>
          <w:sz w:val="20"/>
          <w:szCs w:val="20"/>
        </w:rPr>
        <w:tab/>
        <w:t xml:space="preserve">            </w:t>
      </w:r>
      <w:r w:rsidRPr="00B47CB1">
        <w:rPr>
          <w:rFonts w:ascii="Verdana" w:hAnsi="Verdana" w:cs="Arial"/>
          <w:b/>
          <w:sz w:val="20"/>
          <w:szCs w:val="20"/>
        </w:rPr>
        <w:tab/>
        <w:t xml:space="preserve">   </w:t>
      </w:r>
      <w:r w:rsidR="00CE37E9" w:rsidRPr="00B47CB1">
        <w:rPr>
          <w:rFonts w:ascii="Verdana" w:hAnsi="Verdana" w:cs="Arial"/>
          <w:b/>
          <w:sz w:val="20"/>
          <w:szCs w:val="20"/>
        </w:rPr>
        <w:t xml:space="preserve">     </w:t>
      </w:r>
      <w:r w:rsidR="00F3565A" w:rsidRPr="00B47CB1">
        <w:rPr>
          <w:rFonts w:ascii="Verdana" w:hAnsi="Verdana" w:cs="Arial"/>
          <w:b/>
          <w:sz w:val="20"/>
          <w:szCs w:val="20"/>
        </w:rPr>
        <w:tab/>
      </w:r>
      <w:r w:rsidR="00B47CB1">
        <w:rPr>
          <w:rFonts w:ascii="Verdana" w:hAnsi="Verdana" w:cs="Arial"/>
          <w:b/>
          <w:sz w:val="20"/>
          <w:szCs w:val="20"/>
        </w:rPr>
        <w:tab/>
      </w:r>
      <w:r w:rsidR="00B47CB1">
        <w:rPr>
          <w:rFonts w:ascii="Verdana" w:hAnsi="Verdana" w:cs="Arial"/>
          <w:b/>
          <w:sz w:val="20"/>
          <w:szCs w:val="20"/>
        </w:rPr>
        <w:tab/>
      </w:r>
      <w:r w:rsidRPr="00B47CB1">
        <w:rPr>
          <w:rFonts w:ascii="Verdana" w:hAnsi="Verdana" w:cs="Arial"/>
          <w:b/>
          <w:sz w:val="20"/>
          <w:szCs w:val="20"/>
        </w:rPr>
        <w:t xml:space="preserve">Dated: </w:t>
      </w:r>
      <w:r w:rsidR="00E262FB" w:rsidRPr="00B47CB1">
        <w:rPr>
          <w:rFonts w:ascii="Verdana" w:hAnsi="Verdana" w:cs="Arial"/>
          <w:b/>
          <w:sz w:val="20"/>
          <w:szCs w:val="20"/>
        </w:rPr>
        <w:t>1</w:t>
      </w:r>
      <w:r w:rsidR="00B47CB1">
        <w:rPr>
          <w:rFonts w:ascii="Verdana" w:hAnsi="Verdana" w:cs="Arial"/>
          <w:b/>
          <w:sz w:val="20"/>
          <w:szCs w:val="20"/>
        </w:rPr>
        <w:t>7</w:t>
      </w:r>
      <w:r w:rsidR="00E262FB" w:rsidRPr="00B47CB1">
        <w:rPr>
          <w:rFonts w:ascii="Verdana" w:hAnsi="Verdana" w:cs="Arial"/>
          <w:b/>
          <w:sz w:val="20"/>
          <w:szCs w:val="20"/>
          <w:vertAlign w:val="superscript"/>
        </w:rPr>
        <w:t>th</w:t>
      </w:r>
      <w:r w:rsidR="00E262FB" w:rsidRPr="00B47CB1">
        <w:rPr>
          <w:rFonts w:ascii="Verdana" w:hAnsi="Verdana" w:cs="Arial"/>
          <w:b/>
          <w:sz w:val="20"/>
          <w:szCs w:val="20"/>
        </w:rPr>
        <w:t xml:space="preserve"> </w:t>
      </w:r>
      <w:r w:rsidR="00AC7BE4" w:rsidRPr="00B47CB1">
        <w:rPr>
          <w:rFonts w:ascii="Verdana" w:hAnsi="Verdana" w:cs="Arial"/>
          <w:b/>
          <w:sz w:val="20"/>
          <w:szCs w:val="20"/>
        </w:rPr>
        <w:t>July</w:t>
      </w:r>
      <w:r w:rsidR="00FB23E8" w:rsidRPr="00B47CB1">
        <w:rPr>
          <w:rFonts w:ascii="Verdana" w:hAnsi="Verdana" w:cs="Arial"/>
          <w:b/>
          <w:sz w:val="20"/>
          <w:szCs w:val="20"/>
        </w:rPr>
        <w:t>-</w:t>
      </w:r>
      <w:r w:rsidR="006F2E48" w:rsidRPr="00B47CB1">
        <w:rPr>
          <w:rFonts w:ascii="Verdana" w:hAnsi="Verdana" w:cs="Arial"/>
          <w:b/>
          <w:sz w:val="20"/>
          <w:szCs w:val="20"/>
        </w:rPr>
        <w:t>2012</w:t>
      </w:r>
    </w:p>
    <w:p w:rsidR="0099483F" w:rsidRPr="00B47CB1" w:rsidRDefault="0099483F" w:rsidP="00F86E36">
      <w:pPr>
        <w:tabs>
          <w:tab w:val="center" w:pos="5212"/>
        </w:tabs>
        <w:autoSpaceDE w:val="0"/>
        <w:jc w:val="both"/>
        <w:rPr>
          <w:rFonts w:ascii="Verdana" w:hAnsi="Verdana" w:cs="Arial"/>
          <w:b/>
          <w:bCs/>
          <w:sz w:val="20"/>
          <w:szCs w:val="20"/>
        </w:rPr>
      </w:pPr>
      <w:r w:rsidRPr="00B47CB1">
        <w:rPr>
          <w:rFonts w:ascii="Verdana" w:hAnsi="Verdana" w:cs="Arial"/>
          <w:b/>
          <w:bCs/>
          <w:sz w:val="20"/>
          <w:szCs w:val="20"/>
        </w:rPr>
        <w:t>To</w:t>
      </w:r>
      <w:r w:rsidR="00914C10" w:rsidRPr="00B47CB1">
        <w:rPr>
          <w:rFonts w:ascii="Verdana" w:hAnsi="Verdana" w:cs="Arial"/>
          <w:b/>
          <w:bCs/>
          <w:sz w:val="20"/>
          <w:szCs w:val="20"/>
        </w:rPr>
        <w:tab/>
      </w:r>
    </w:p>
    <w:p w:rsidR="00DC32F4" w:rsidRPr="00B47CB1" w:rsidRDefault="00C27D89" w:rsidP="0076115F">
      <w:pPr>
        <w:autoSpaceDE w:val="0"/>
        <w:spacing w:after="120"/>
        <w:ind w:firstLine="720"/>
        <w:jc w:val="both"/>
        <w:rPr>
          <w:rFonts w:ascii="Verdana" w:hAnsi="Verdana" w:cs="Arial"/>
          <w:bCs/>
          <w:sz w:val="20"/>
          <w:szCs w:val="20"/>
        </w:rPr>
      </w:pPr>
      <w:r w:rsidRPr="00B47CB1">
        <w:rPr>
          <w:rFonts w:ascii="Verdana" w:hAnsi="Verdana" w:cs="Arial"/>
          <w:bCs/>
          <w:sz w:val="20"/>
          <w:szCs w:val="20"/>
        </w:rPr>
        <w:t>Sh R K Upadhyay</w:t>
      </w:r>
    </w:p>
    <w:p w:rsidR="00C27D89" w:rsidRPr="00B47CB1" w:rsidRDefault="00C27D89" w:rsidP="0076115F">
      <w:pPr>
        <w:autoSpaceDE w:val="0"/>
        <w:spacing w:after="120"/>
        <w:ind w:firstLine="720"/>
        <w:jc w:val="both"/>
        <w:rPr>
          <w:rFonts w:ascii="Verdana" w:hAnsi="Verdana" w:cs="Arial"/>
          <w:bCs/>
          <w:sz w:val="20"/>
          <w:szCs w:val="20"/>
        </w:rPr>
      </w:pPr>
      <w:r w:rsidRPr="00B47CB1">
        <w:rPr>
          <w:rFonts w:ascii="Verdana" w:hAnsi="Verdana" w:cs="Arial"/>
          <w:bCs/>
          <w:sz w:val="20"/>
          <w:szCs w:val="20"/>
        </w:rPr>
        <w:t>CMD, BSNL</w:t>
      </w:r>
    </w:p>
    <w:p w:rsidR="009606D7" w:rsidRPr="00B47CB1" w:rsidRDefault="00C27D89" w:rsidP="0076115F">
      <w:pPr>
        <w:autoSpaceDE w:val="0"/>
        <w:spacing w:after="120"/>
        <w:ind w:firstLine="720"/>
        <w:jc w:val="both"/>
        <w:rPr>
          <w:rFonts w:ascii="Verdana" w:hAnsi="Verdana" w:cs="Arial"/>
          <w:bCs/>
          <w:sz w:val="20"/>
          <w:szCs w:val="20"/>
        </w:rPr>
      </w:pPr>
      <w:r w:rsidRPr="00B47CB1">
        <w:rPr>
          <w:rFonts w:ascii="Verdana" w:hAnsi="Verdana" w:cs="Arial"/>
          <w:bCs/>
          <w:sz w:val="20"/>
          <w:szCs w:val="20"/>
        </w:rPr>
        <w:t>Corporate office, New Delhi</w:t>
      </w:r>
      <w:r w:rsidR="009606D7" w:rsidRPr="00B47CB1">
        <w:rPr>
          <w:rFonts w:ascii="Verdana" w:hAnsi="Verdana" w:cs="Arial"/>
          <w:bCs/>
          <w:sz w:val="20"/>
          <w:szCs w:val="20"/>
        </w:rPr>
        <w:t xml:space="preserve"> </w:t>
      </w:r>
    </w:p>
    <w:p w:rsidR="005A4D55" w:rsidRPr="00B47CB1" w:rsidRDefault="005A4D55" w:rsidP="0076115F">
      <w:pPr>
        <w:autoSpaceDE w:val="0"/>
        <w:spacing w:after="120"/>
        <w:ind w:firstLine="720"/>
        <w:jc w:val="both"/>
        <w:rPr>
          <w:rFonts w:ascii="Verdana" w:hAnsi="Verdana" w:cs="Arial"/>
          <w:bCs/>
          <w:sz w:val="20"/>
          <w:szCs w:val="20"/>
        </w:rPr>
      </w:pPr>
    </w:p>
    <w:p w:rsidR="00B93548" w:rsidRPr="00B47CB1" w:rsidRDefault="00980CF9" w:rsidP="00B93548">
      <w:pPr>
        <w:spacing w:line="360" w:lineRule="auto"/>
        <w:rPr>
          <w:rFonts w:ascii="Verdana" w:hAnsi="Verdana" w:cs="Arial"/>
          <w:b/>
          <w:bCs/>
          <w:sz w:val="20"/>
          <w:szCs w:val="20"/>
        </w:rPr>
      </w:pPr>
      <w:r w:rsidRPr="00B47CB1">
        <w:rPr>
          <w:rFonts w:ascii="Verdana" w:hAnsi="Verdana" w:cs="Arial"/>
          <w:b/>
          <w:bCs/>
          <w:sz w:val="20"/>
          <w:szCs w:val="20"/>
        </w:rPr>
        <w:t xml:space="preserve">Subject: </w:t>
      </w:r>
      <w:r w:rsidR="00B47CB1" w:rsidRPr="00B47CB1">
        <w:rPr>
          <w:rFonts w:ascii="Verdana" w:hAnsi="Verdana" w:cs="Arial"/>
          <w:b/>
          <w:bCs/>
          <w:sz w:val="20"/>
          <w:szCs w:val="20"/>
        </w:rPr>
        <w:t xml:space="preserve">Record of discussions and decisions taken in </w:t>
      </w:r>
      <w:r w:rsidR="00B93548" w:rsidRPr="00B47CB1">
        <w:rPr>
          <w:rFonts w:ascii="Verdana" w:hAnsi="Verdana" w:cs="Arial"/>
          <w:b/>
          <w:bCs/>
          <w:sz w:val="20"/>
          <w:szCs w:val="20"/>
        </w:rPr>
        <w:t xml:space="preserve">the AGM held at Bangalore on 16th and 17th June-2012 and request for agenda meeting. </w:t>
      </w:r>
    </w:p>
    <w:p w:rsidR="00B47CB1" w:rsidRPr="00B47CB1" w:rsidRDefault="00B47CB1" w:rsidP="00B93548">
      <w:pPr>
        <w:spacing w:line="360" w:lineRule="auto"/>
        <w:jc w:val="both"/>
        <w:rPr>
          <w:rFonts w:ascii="Verdana" w:hAnsi="Verdana" w:cs="Arial"/>
          <w:bCs/>
          <w:sz w:val="20"/>
          <w:szCs w:val="20"/>
        </w:rPr>
      </w:pPr>
      <w:r w:rsidRPr="00B47CB1">
        <w:rPr>
          <w:rFonts w:ascii="Verdana" w:hAnsi="Verdana" w:cs="Arial"/>
          <w:bCs/>
          <w:sz w:val="20"/>
          <w:szCs w:val="20"/>
        </w:rPr>
        <w:t>Dear Sir,</w:t>
      </w:r>
    </w:p>
    <w:p w:rsidR="00B93548" w:rsidRPr="00B47CB1" w:rsidRDefault="00B93548" w:rsidP="00B93548">
      <w:pPr>
        <w:spacing w:line="360" w:lineRule="auto"/>
        <w:jc w:val="both"/>
        <w:rPr>
          <w:rFonts w:ascii="Verdana" w:hAnsi="Verdana" w:cs="Arial"/>
          <w:bCs/>
          <w:sz w:val="20"/>
          <w:szCs w:val="20"/>
        </w:rPr>
      </w:pPr>
      <w:r w:rsidRPr="00B47CB1">
        <w:rPr>
          <w:rFonts w:ascii="Verdana" w:hAnsi="Verdana" w:cs="Arial"/>
          <w:bCs/>
          <w:sz w:val="20"/>
          <w:szCs w:val="20"/>
        </w:rPr>
        <w:t xml:space="preserve">At the outset I would like to extend my heartiest thanks to you </w:t>
      </w:r>
      <w:r w:rsidR="00B47CB1" w:rsidRPr="00B47CB1">
        <w:rPr>
          <w:rFonts w:ascii="Verdana" w:hAnsi="Verdana" w:cs="Arial"/>
          <w:bCs/>
          <w:sz w:val="20"/>
          <w:szCs w:val="20"/>
        </w:rPr>
        <w:t xml:space="preserve">and </w:t>
      </w:r>
      <w:r w:rsidR="00515907" w:rsidRPr="00B47CB1">
        <w:rPr>
          <w:rFonts w:ascii="Verdana" w:hAnsi="Verdana" w:cs="Arial"/>
          <w:bCs/>
          <w:sz w:val="20"/>
          <w:szCs w:val="20"/>
        </w:rPr>
        <w:t>Director (HR) Sh A.N.</w:t>
      </w:r>
      <w:r w:rsidRPr="00B47CB1">
        <w:rPr>
          <w:rFonts w:ascii="Verdana" w:hAnsi="Verdana" w:cs="Arial"/>
          <w:bCs/>
          <w:sz w:val="20"/>
          <w:szCs w:val="20"/>
        </w:rPr>
        <w:t xml:space="preserve"> Rai Sir for sparing his valuable time to attend the open session at Bangalore on 16th June 2012. His presence has given us immense pleasure and great motivation for the young executives.</w:t>
      </w:r>
    </w:p>
    <w:p w:rsidR="00B93548" w:rsidRPr="00B47CB1" w:rsidRDefault="00B93548" w:rsidP="00B93548">
      <w:pPr>
        <w:spacing w:line="360" w:lineRule="auto"/>
        <w:jc w:val="both"/>
        <w:rPr>
          <w:rFonts w:ascii="Verdana" w:hAnsi="Verdana" w:cs="Arial"/>
          <w:bCs/>
          <w:sz w:val="20"/>
          <w:szCs w:val="20"/>
        </w:rPr>
      </w:pPr>
      <w:r w:rsidRPr="00B47CB1">
        <w:rPr>
          <w:rFonts w:ascii="Verdana" w:hAnsi="Verdana" w:cs="Arial"/>
          <w:bCs/>
          <w:sz w:val="20"/>
          <w:szCs w:val="20"/>
        </w:rPr>
        <w:t xml:space="preserve">I </w:t>
      </w:r>
      <w:r w:rsidR="00B47CB1" w:rsidRPr="00B47CB1">
        <w:rPr>
          <w:rFonts w:ascii="Verdana" w:hAnsi="Verdana" w:cs="Arial"/>
          <w:bCs/>
          <w:sz w:val="20"/>
          <w:szCs w:val="20"/>
        </w:rPr>
        <w:t>am</w:t>
      </w:r>
      <w:r w:rsidRPr="00B47CB1">
        <w:rPr>
          <w:rFonts w:ascii="Verdana" w:hAnsi="Verdana" w:cs="Arial"/>
          <w:bCs/>
          <w:sz w:val="20"/>
          <w:szCs w:val="20"/>
        </w:rPr>
        <w:t xml:space="preserve"> pleased to inform you that our AGM was grand success with presence of Circle and CHQ representatives of AIGETOA from all part of the country where</w:t>
      </w:r>
      <w:r w:rsidR="00B47CB1" w:rsidRPr="00B47CB1">
        <w:rPr>
          <w:rFonts w:ascii="Verdana" w:hAnsi="Verdana" w:cs="Arial"/>
          <w:bCs/>
          <w:sz w:val="20"/>
          <w:szCs w:val="20"/>
        </w:rPr>
        <w:t>in</w:t>
      </w:r>
      <w:r w:rsidRPr="00B47CB1">
        <w:rPr>
          <w:rFonts w:ascii="Verdana" w:hAnsi="Verdana" w:cs="Arial"/>
          <w:bCs/>
          <w:sz w:val="20"/>
          <w:szCs w:val="20"/>
        </w:rPr>
        <w:t xml:space="preserve"> they have shared their experiences and knowledge for the welfare of the company. Following </w:t>
      </w:r>
      <w:r w:rsidR="00B47CB1" w:rsidRPr="00B47CB1">
        <w:rPr>
          <w:rFonts w:ascii="Verdana" w:hAnsi="Verdana" w:cs="Arial"/>
          <w:bCs/>
          <w:sz w:val="20"/>
          <w:szCs w:val="20"/>
        </w:rPr>
        <w:t xml:space="preserve">decisions have been taken </w:t>
      </w:r>
      <w:r w:rsidRPr="00B47CB1">
        <w:rPr>
          <w:rFonts w:ascii="Verdana" w:hAnsi="Verdana" w:cs="Arial"/>
          <w:bCs/>
          <w:sz w:val="20"/>
          <w:szCs w:val="20"/>
        </w:rPr>
        <w:t>for the welfare and motivation of the members which in turn will improve the loyalty and productivity for the company:</w:t>
      </w:r>
    </w:p>
    <w:p w:rsidR="00B93548" w:rsidRPr="00B47CB1" w:rsidRDefault="00B93548" w:rsidP="00B47CB1">
      <w:pPr>
        <w:numPr>
          <w:ilvl w:val="0"/>
          <w:numId w:val="49"/>
        </w:numPr>
        <w:suppressAutoHyphens w:val="0"/>
        <w:spacing w:after="200" w:line="360" w:lineRule="auto"/>
        <w:ind w:hanging="810"/>
        <w:jc w:val="both"/>
        <w:rPr>
          <w:rFonts w:ascii="Verdana" w:hAnsi="Verdana" w:cs="Arial"/>
          <w:bCs/>
          <w:sz w:val="20"/>
          <w:szCs w:val="20"/>
        </w:rPr>
      </w:pPr>
      <w:r w:rsidRPr="00B47CB1">
        <w:rPr>
          <w:rFonts w:ascii="Verdana" w:hAnsi="Verdana" w:cs="Arial"/>
          <w:bCs/>
          <w:sz w:val="20"/>
          <w:szCs w:val="20"/>
        </w:rPr>
        <w:t xml:space="preserve">30% superannuation benefit as per the recommendation of 2nd PRC must be implemented </w:t>
      </w:r>
      <w:r w:rsidR="00A94AE6" w:rsidRPr="00B47CB1">
        <w:rPr>
          <w:rFonts w:ascii="Verdana" w:hAnsi="Verdana" w:cs="Arial"/>
          <w:bCs/>
          <w:sz w:val="20"/>
          <w:szCs w:val="20"/>
        </w:rPr>
        <w:t>at the earliest for</w:t>
      </w:r>
      <w:r w:rsidRPr="00B47CB1">
        <w:rPr>
          <w:rFonts w:ascii="Verdana" w:hAnsi="Verdana" w:cs="Arial"/>
          <w:bCs/>
          <w:sz w:val="20"/>
          <w:szCs w:val="20"/>
        </w:rPr>
        <w:t xml:space="preserve"> all the direct recruits in BSNL</w:t>
      </w:r>
      <w:r w:rsidR="00DE4240" w:rsidRPr="00B47CB1">
        <w:rPr>
          <w:rFonts w:ascii="Verdana" w:hAnsi="Verdana" w:cs="Arial"/>
          <w:bCs/>
          <w:sz w:val="20"/>
          <w:szCs w:val="20"/>
        </w:rPr>
        <w:t xml:space="preserve"> w.e.f</w:t>
      </w:r>
      <w:r w:rsidR="004A1D28" w:rsidRPr="00B47CB1">
        <w:rPr>
          <w:rFonts w:ascii="Verdana" w:hAnsi="Verdana" w:cs="Arial"/>
          <w:bCs/>
          <w:sz w:val="20"/>
          <w:szCs w:val="20"/>
        </w:rPr>
        <w:t>.</w:t>
      </w:r>
      <w:r w:rsidR="00DE4240" w:rsidRPr="00B47CB1">
        <w:rPr>
          <w:rFonts w:ascii="Verdana" w:hAnsi="Verdana" w:cs="Arial"/>
          <w:bCs/>
          <w:sz w:val="20"/>
          <w:szCs w:val="20"/>
        </w:rPr>
        <w:t xml:space="preserve"> 01/01/2007</w:t>
      </w:r>
      <w:r w:rsidRPr="00B47CB1">
        <w:rPr>
          <w:rFonts w:ascii="Verdana" w:hAnsi="Verdana" w:cs="Arial"/>
          <w:bCs/>
          <w:sz w:val="20"/>
          <w:szCs w:val="20"/>
        </w:rPr>
        <w:t>.</w:t>
      </w:r>
    </w:p>
    <w:p w:rsidR="00B93548" w:rsidRPr="00B47CB1" w:rsidRDefault="00B93548" w:rsidP="00B47CB1">
      <w:pPr>
        <w:numPr>
          <w:ilvl w:val="0"/>
          <w:numId w:val="49"/>
        </w:numPr>
        <w:suppressAutoHyphens w:val="0"/>
        <w:spacing w:after="200" w:line="360" w:lineRule="auto"/>
        <w:ind w:hanging="810"/>
        <w:jc w:val="both"/>
        <w:rPr>
          <w:rFonts w:ascii="Verdana" w:hAnsi="Verdana" w:cs="Arial"/>
          <w:bCs/>
          <w:sz w:val="20"/>
          <w:szCs w:val="20"/>
        </w:rPr>
      </w:pPr>
      <w:r w:rsidRPr="00B47CB1">
        <w:rPr>
          <w:rFonts w:ascii="Verdana" w:hAnsi="Verdana" w:cs="Arial"/>
          <w:bCs/>
          <w:sz w:val="20"/>
          <w:szCs w:val="20"/>
        </w:rPr>
        <w:t>E2 pay scale for JTO equivalent and E3 pay scale for SDE equivalent must be immediately given to finalize the long pending pay scale</w:t>
      </w:r>
      <w:r w:rsidR="00BA7316" w:rsidRPr="00B47CB1">
        <w:rPr>
          <w:rFonts w:ascii="Verdana" w:hAnsi="Verdana" w:cs="Arial"/>
          <w:bCs/>
          <w:sz w:val="20"/>
          <w:szCs w:val="20"/>
        </w:rPr>
        <w:t xml:space="preserve"> issue</w:t>
      </w:r>
      <w:r w:rsidRPr="00B47CB1">
        <w:rPr>
          <w:rFonts w:ascii="Verdana" w:hAnsi="Verdana" w:cs="Arial"/>
          <w:bCs/>
          <w:sz w:val="20"/>
          <w:szCs w:val="20"/>
        </w:rPr>
        <w:t>.</w:t>
      </w:r>
    </w:p>
    <w:p w:rsidR="00B93548" w:rsidRPr="00B47CB1" w:rsidRDefault="00B93548" w:rsidP="00B47CB1">
      <w:pPr>
        <w:numPr>
          <w:ilvl w:val="0"/>
          <w:numId w:val="49"/>
        </w:numPr>
        <w:suppressAutoHyphens w:val="0"/>
        <w:spacing w:after="200" w:line="360" w:lineRule="auto"/>
        <w:ind w:hanging="810"/>
        <w:jc w:val="both"/>
        <w:rPr>
          <w:rFonts w:ascii="Verdana" w:hAnsi="Verdana" w:cs="Arial"/>
          <w:bCs/>
          <w:sz w:val="20"/>
          <w:szCs w:val="20"/>
        </w:rPr>
      </w:pPr>
      <w:r w:rsidRPr="00B47CB1">
        <w:rPr>
          <w:rFonts w:ascii="Verdana" w:hAnsi="Verdana" w:cs="Arial"/>
          <w:bCs/>
          <w:sz w:val="20"/>
          <w:szCs w:val="20"/>
        </w:rPr>
        <w:t>Some additional increment over E2 must be given for direct recruits JTOs</w:t>
      </w:r>
      <w:r w:rsidR="004A659C" w:rsidRPr="00B47CB1">
        <w:rPr>
          <w:rFonts w:ascii="Verdana" w:hAnsi="Verdana" w:cs="Arial"/>
          <w:bCs/>
          <w:sz w:val="20"/>
          <w:szCs w:val="20"/>
        </w:rPr>
        <w:t xml:space="preserve"> and equivalent</w:t>
      </w:r>
      <w:r w:rsidRPr="00B47CB1">
        <w:rPr>
          <w:rFonts w:ascii="Verdana" w:hAnsi="Verdana" w:cs="Arial"/>
          <w:bCs/>
          <w:sz w:val="20"/>
          <w:szCs w:val="20"/>
        </w:rPr>
        <w:t xml:space="preserve"> recruited on or after 1.1.2007 to maintain the financial parity </w:t>
      </w:r>
      <w:r w:rsidR="00355354" w:rsidRPr="00B47CB1">
        <w:rPr>
          <w:rFonts w:ascii="Verdana" w:hAnsi="Verdana" w:cs="Arial"/>
          <w:bCs/>
          <w:sz w:val="20"/>
          <w:szCs w:val="20"/>
        </w:rPr>
        <w:t>with</w:t>
      </w:r>
      <w:r w:rsidRPr="00B47CB1">
        <w:rPr>
          <w:rFonts w:ascii="Verdana" w:hAnsi="Verdana" w:cs="Arial"/>
          <w:bCs/>
          <w:sz w:val="20"/>
          <w:szCs w:val="20"/>
        </w:rPr>
        <w:t xml:space="preserve"> JTO recruited before 1.1.2007 which will also help in attracting better talent and loyalty.</w:t>
      </w:r>
    </w:p>
    <w:p w:rsidR="00B93548" w:rsidRPr="00B47CB1" w:rsidRDefault="00B93548" w:rsidP="00B47CB1">
      <w:pPr>
        <w:numPr>
          <w:ilvl w:val="0"/>
          <w:numId w:val="49"/>
        </w:numPr>
        <w:suppressAutoHyphens w:val="0"/>
        <w:spacing w:after="200" w:line="360" w:lineRule="auto"/>
        <w:ind w:hanging="810"/>
        <w:jc w:val="both"/>
        <w:rPr>
          <w:rFonts w:ascii="Verdana" w:hAnsi="Verdana" w:cs="Arial"/>
          <w:bCs/>
          <w:sz w:val="20"/>
          <w:szCs w:val="20"/>
        </w:rPr>
      </w:pPr>
      <w:r w:rsidRPr="00B47CB1">
        <w:rPr>
          <w:rFonts w:ascii="Verdana" w:hAnsi="Verdana" w:cs="Arial"/>
          <w:bCs/>
          <w:sz w:val="20"/>
          <w:szCs w:val="20"/>
        </w:rPr>
        <w:t>Time bound functional promotion must be implemented in BSNL without further delay to smoothen the career progression of executives</w:t>
      </w:r>
      <w:r w:rsidR="004069E7" w:rsidRPr="00B47CB1">
        <w:rPr>
          <w:rFonts w:ascii="Verdana" w:hAnsi="Verdana" w:cs="Arial"/>
          <w:bCs/>
          <w:sz w:val="20"/>
          <w:szCs w:val="20"/>
        </w:rPr>
        <w:t xml:space="preserve"> at par with other PSUs</w:t>
      </w:r>
      <w:r w:rsidR="00B61733" w:rsidRPr="00B47CB1">
        <w:rPr>
          <w:rFonts w:ascii="Verdana" w:hAnsi="Verdana" w:cs="Arial"/>
          <w:bCs/>
          <w:sz w:val="20"/>
          <w:szCs w:val="20"/>
        </w:rPr>
        <w:t>.</w:t>
      </w:r>
      <w:r w:rsidRPr="00B47CB1">
        <w:rPr>
          <w:rFonts w:ascii="Verdana" w:hAnsi="Verdana" w:cs="Arial"/>
          <w:bCs/>
          <w:sz w:val="20"/>
          <w:szCs w:val="20"/>
        </w:rPr>
        <w:t xml:space="preserve"> </w:t>
      </w:r>
      <w:r w:rsidR="008E5C95" w:rsidRPr="00B47CB1">
        <w:rPr>
          <w:rFonts w:ascii="Verdana" w:hAnsi="Verdana" w:cs="Arial"/>
          <w:bCs/>
          <w:sz w:val="20"/>
          <w:szCs w:val="20"/>
        </w:rPr>
        <w:t>This</w:t>
      </w:r>
      <w:r w:rsidRPr="00B47CB1">
        <w:rPr>
          <w:rFonts w:ascii="Verdana" w:hAnsi="Verdana" w:cs="Arial"/>
          <w:bCs/>
          <w:sz w:val="20"/>
          <w:szCs w:val="20"/>
        </w:rPr>
        <w:t xml:space="preserve"> is also the high need for the company to fill the gap at middle management which is likely to occur in near future.</w:t>
      </w:r>
    </w:p>
    <w:p w:rsidR="00B93548" w:rsidRPr="00B47CB1" w:rsidRDefault="00B93548" w:rsidP="00B47CB1">
      <w:pPr>
        <w:numPr>
          <w:ilvl w:val="0"/>
          <w:numId w:val="49"/>
        </w:numPr>
        <w:suppressAutoHyphens w:val="0"/>
        <w:spacing w:after="200" w:line="360" w:lineRule="auto"/>
        <w:ind w:hanging="810"/>
        <w:jc w:val="both"/>
        <w:rPr>
          <w:rFonts w:ascii="Verdana" w:hAnsi="Verdana" w:cs="Arial"/>
          <w:bCs/>
          <w:sz w:val="20"/>
          <w:szCs w:val="20"/>
        </w:rPr>
      </w:pPr>
      <w:r w:rsidRPr="00B47CB1">
        <w:rPr>
          <w:rFonts w:ascii="Verdana" w:hAnsi="Verdana" w:cs="Arial"/>
          <w:bCs/>
          <w:sz w:val="20"/>
          <w:szCs w:val="20"/>
        </w:rPr>
        <w:lastRenderedPageBreak/>
        <w:t xml:space="preserve">All the EPF issues including centralization of EPF account, </w:t>
      </w:r>
      <w:r w:rsidR="00CC560D" w:rsidRPr="00B47CB1">
        <w:rPr>
          <w:rFonts w:ascii="Verdana" w:hAnsi="Verdana" w:cs="Arial"/>
          <w:bCs/>
          <w:sz w:val="20"/>
          <w:szCs w:val="20"/>
        </w:rPr>
        <w:t xml:space="preserve">making optional for </w:t>
      </w:r>
      <w:r w:rsidRPr="00B47CB1">
        <w:rPr>
          <w:rFonts w:ascii="Verdana" w:hAnsi="Verdana" w:cs="Arial"/>
          <w:bCs/>
          <w:sz w:val="20"/>
          <w:szCs w:val="20"/>
        </w:rPr>
        <w:t>EPS c</w:t>
      </w:r>
      <w:r w:rsidR="00296CB5" w:rsidRPr="00B47CB1">
        <w:rPr>
          <w:rFonts w:ascii="Verdana" w:hAnsi="Verdana" w:cs="Arial"/>
          <w:bCs/>
          <w:sz w:val="20"/>
          <w:szCs w:val="20"/>
        </w:rPr>
        <w:t>ontribution without restricting on Rs 6500/-</w:t>
      </w:r>
      <w:r w:rsidRPr="00B47CB1">
        <w:rPr>
          <w:rFonts w:ascii="Verdana" w:hAnsi="Verdana" w:cs="Arial"/>
          <w:bCs/>
          <w:sz w:val="20"/>
          <w:szCs w:val="20"/>
        </w:rPr>
        <w:t>, contribution for training period, contribution for short deposit in past, transfer of EPF account on employee transfer etc</w:t>
      </w:r>
      <w:r w:rsidR="00407B10" w:rsidRPr="00B47CB1">
        <w:rPr>
          <w:rFonts w:ascii="Verdana" w:hAnsi="Verdana" w:cs="Arial"/>
          <w:bCs/>
          <w:sz w:val="20"/>
          <w:szCs w:val="20"/>
        </w:rPr>
        <w:t>.</w:t>
      </w:r>
      <w:r w:rsidRPr="00B47CB1">
        <w:rPr>
          <w:rFonts w:ascii="Verdana" w:hAnsi="Verdana" w:cs="Arial"/>
          <w:bCs/>
          <w:sz w:val="20"/>
          <w:szCs w:val="20"/>
        </w:rPr>
        <w:t xml:space="preserve"> must be resolved in time frame.</w:t>
      </w:r>
    </w:p>
    <w:p w:rsidR="00B93548" w:rsidRPr="00B47CB1" w:rsidRDefault="00B93548" w:rsidP="00B47CB1">
      <w:pPr>
        <w:numPr>
          <w:ilvl w:val="0"/>
          <w:numId w:val="49"/>
        </w:numPr>
        <w:suppressAutoHyphens w:val="0"/>
        <w:spacing w:after="200" w:line="360" w:lineRule="auto"/>
        <w:ind w:hanging="810"/>
        <w:jc w:val="both"/>
        <w:rPr>
          <w:rFonts w:ascii="Verdana" w:hAnsi="Verdana" w:cs="Arial"/>
          <w:bCs/>
          <w:sz w:val="20"/>
          <w:szCs w:val="20"/>
        </w:rPr>
      </w:pPr>
      <w:r w:rsidRPr="00B47CB1">
        <w:rPr>
          <w:rFonts w:ascii="Verdana" w:hAnsi="Verdana" w:cs="Arial"/>
          <w:bCs/>
          <w:sz w:val="20"/>
          <w:szCs w:val="20"/>
        </w:rPr>
        <w:t>Option must be given for Pay fixation on pre-revised scale on first time bound upgradation to avoid the pay loss on</w:t>
      </w:r>
      <w:r w:rsidR="00AC4B55" w:rsidRPr="00B47CB1">
        <w:rPr>
          <w:rFonts w:ascii="Verdana" w:hAnsi="Verdana" w:cs="Arial"/>
          <w:bCs/>
          <w:sz w:val="20"/>
          <w:szCs w:val="20"/>
        </w:rPr>
        <w:t xml:space="preserve"> preponement</w:t>
      </w:r>
      <w:r w:rsidRPr="00B47CB1">
        <w:rPr>
          <w:rFonts w:ascii="Verdana" w:hAnsi="Verdana" w:cs="Arial"/>
          <w:bCs/>
          <w:sz w:val="20"/>
          <w:szCs w:val="20"/>
        </w:rPr>
        <w:t xml:space="preserve"> of time bound upgradation due</w:t>
      </w:r>
      <w:r w:rsidR="009B3914" w:rsidRPr="00B47CB1">
        <w:rPr>
          <w:rFonts w:ascii="Verdana" w:hAnsi="Verdana" w:cs="Arial"/>
          <w:bCs/>
          <w:sz w:val="20"/>
          <w:szCs w:val="20"/>
        </w:rPr>
        <w:t xml:space="preserve"> to</w:t>
      </w:r>
      <w:r w:rsidRPr="00B47CB1">
        <w:rPr>
          <w:rFonts w:ascii="Verdana" w:hAnsi="Verdana" w:cs="Arial"/>
          <w:bCs/>
          <w:sz w:val="20"/>
          <w:szCs w:val="20"/>
        </w:rPr>
        <w:t xml:space="preserve"> implementation of 2nd pay revision</w:t>
      </w:r>
      <w:r w:rsidR="003938AE" w:rsidRPr="00B47CB1">
        <w:rPr>
          <w:rFonts w:ascii="Verdana" w:hAnsi="Verdana" w:cs="Arial"/>
          <w:bCs/>
          <w:sz w:val="20"/>
          <w:szCs w:val="20"/>
        </w:rPr>
        <w:t>. This anomaly can also be resolved by giving first time bound upgradation in four years</w:t>
      </w:r>
      <w:r w:rsidR="00264E1F" w:rsidRPr="00B47CB1">
        <w:rPr>
          <w:rFonts w:ascii="Verdana" w:hAnsi="Verdana" w:cs="Arial"/>
          <w:bCs/>
          <w:sz w:val="20"/>
          <w:szCs w:val="20"/>
        </w:rPr>
        <w:t xml:space="preserve"> in respect of every executive</w:t>
      </w:r>
      <w:r w:rsidR="003938AE" w:rsidRPr="00B47CB1">
        <w:rPr>
          <w:rFonts w:ascii="Verdana" w:hAnsi="Verdana" w:cs="Arial"/>
          <w:bCs/>
          <w:sz w:val="20"/>
          <w:szCs w:val="20"/>
        </w:rPr>
        <w:t xml:space="preserve"> which this association is demanding since long time. </w:t>
      </w:r>
    </w:p>
    <w:p w:rsidR="00B93548" w:rsidRPr="00B47CB1" w:rsidRDefault="00B93548" w:rsidP="00B47CB1">
      <w:pPr>
        <w:numPr>
          <w:ilvl w:val="0"/>
          <w:numId w:val="49"/>
        </w:numPr>
        <w:suppressAutoHyphens w:val="0"/>
        <w:spacing w:after="200" w:line="360" w:lineRule="auto"/>
        <w:ind w:hanging="810"/>
        <w:jc w:val="both"/>
        <w:rPr>
          <w:rFonts w:ascii="Verdana" w:hAnsi="Verdana" w:cs="Arial"/>
          <w:bCs/>
          <w:sz w:val="20"/>
          <w:szCs w:val="20"/>
        </w:rPr>
      </w:pPr>
      <w:r w:rsidRPr="00B47CB1">
        <w:rPr>
          <w:rFonts w:ascii="Verdana" w:hAnsi="Verdana" w:cs="Arial"/>
          <w:bCs/>
          <w:sz w:val="20"/>
          <w:szCs w:val="20"/>
        </w:rPr>
        <w:t>All facilities must be extended to AIGE</w:t>
      </w:r>
      <w:r w:rsidR="00986712" w:rsidRPr="00B47CB1">
        <w:rPr>
          <w:rFonts w:ascii="Verdana" w:hAnsi="Verdana" w:cs="Arial"/>
          <w:bCs/>
          <w:sz w:val="20"/>
          <w:szCs w:val="20"/>
        </w:rPr>
        <w:t>TOA at pa</w:t>
      </w:r>
      <w:r w:rsidRPr="00B47CB1">
        <w:rPr>
          <w:rFonts w:ascii="Verdana" w:hAnsi="Verdana" w:cs="Arial"/>
          <w:bCs/>
          <w:sz w:val="20"/>
          <w:szCs w:val="20"/>
        </w:rPr>
        <w:t>r with SNEA and AIBSNLEA</w:t>
      </w:r>
      <w:r w:rsidR="003674F4" w:rsidRPr="00B47CB1">
        <w:rPr>
          <w:rFonts w:ascii="Verdana" w:hAnsi="Verdana" w:cs="Arial"/>
          <w:bCs/>
          <w:sz w:val="20"/>
          <w:szCs w:val="20"/>
        </w:rPr>
        <w:t xml:space="preserve"> like special CL, transfer immunity to representatives etc.</w:t>
      </w:r>
      <w:r w:rsidRPr="00B47CB1">
        <w:rPr>
          <w:rFonts w:ascii="Verdana" w:hAnsi="Verdana" w:cs="Arial"/>
          <w:bCs/>
          <w:sz w:val="20"/>
          <w:szCs w:val="20"/>
        </w:rPr>
        <w:t xml:space="preserve"> so that AIGETOA can </w:t>
      </w:r>
      <w:r w:rsidR="00C8418A" w:rsidRPr="00B47CB1">
        <w:rPr>
          <w:rFonts w:ascii="Verdana" w:hAnsi="Verdana" w:cs="Arial"/>
          <w:bCs/>
          <w:sz w:val="20"/>
          <w:szCs w:val="20"/>
        </w:rPr>
        <w:t>fulfill</w:t>
      </w:r>
      <w:r w:rsidRPr="00B47CB1">
        <w:rPr>
          <w:rFonts w:ascii="Verdana" w:hAnsi="Verdana" w:cs="Arial"/>
          <w:bCs/>
          <w:sz w:val="20"/>
          <w:szCs w:val="20"/>
        </w:rPr>
        <w:t xml:space="preserve"> smoothly the </w:t>
      </w:r>
      <w:r w:rsidR="00243F1F" w:rsidRPr="00B47CB1">
        <w:rPr>
          <w:rFonts w:ascii="Verdana" w:hAnsi="Verdana" w:cs="Arial"/>
          <w:bCs/>
          <w:sz w:val="20"/>
          <w:szCs w:val="20"/>
        </w:rPr>
        <w:t xml:space="preserve">basic </w:t>
      </w:r>
      <w:r w:rsidRPr="00B47CB1">
        <w:rPr>
          <w:rFonts w:ascii="Verdana" w:hAnsi="Verdana" w:cs="Arial"/>
          <w:bCs/>
          <w:sz w:val="20"/>
          <w:szCs w:val="20"/>
        </w:rPr>
        <w:t xml:space="preserve">constitutional requirement of the association. Subscription of the associations should be allowed to deduct directly from the salary. </w:t>
      </w:r>
    </w:p>
    <w:p w:rsidR="00B93548" w:rsidRPr="00B47CB1" w:rsidRDefault="00B93548" w:rsidP="00B47CB1">
      <w:pPr>
        <w:numPr>
          <w:ilvl w:val="0"/>
          <w:numId w:val="49"/>
        </w:numPr>
        <w:suppressAutoHyphens w:val="0"/>
        <w:spacing w:after="200" w:line="360" w:lineRule="auto"/>
        <w:ind w:hanging="810"/>
        <w:jc w:val="both"/>
        <w:rPr>
          <w:rFonts w:ascii="Verdana" w:hAnsi="Verdana" w:cs="Arial"/>
          <w:bCs/>
          <w:sz w:val="20"/>
          <w:szCs w:val="20"/>
        </w:rPr>
      </w:pPr>
      <w:r w:rsidRPr="00B47CB1">
        <w:rPr>
          <w:rFonts w:ascii="Verdana" w:hAnsi="Verdana" w:cs="Arial"/>
          <w:bCs/>
          <w:sz w:val="20"/>
          <w:szCs w:val="20"/>
        </w:rPr>
        <w:t>All the backlog vacancies of LDCE for the year 2005-2006 must be restore</w:t>
      </w:r>
      <w:r w:rsidR="00772002" w:rsidRPr="00B47CB1">
        <w:rPr>
          <w:rFonts w:ascii="Verdana" w:hAnsi="Verdana" w:cs="Arial"/>
          <w:bCs/>
          <w:sz w:val="20"/>
          <w:szCs w:val="20"/>
        </w:rPr>
        <w:t>d</w:t>
      </w:r>
      <w:r w:rsidRPr="00B47CB1">
        <w:rPr>
          <w:rFonts w:ascii="Verdana" w:hAnsi="Verdana" w:cs="Arial"/>
          <w:bCs/>
          <w:sz w:val="20"/>
          <w:szCs w:val="20"/>
        </w:rPr>
        <w:t xml:space="preserve"> which have been diverted to seniority cum fitness violating all the guidelines and recruitment rule.</w:t>
      </w:r>
    </w:p>
    <w:p w:rsidR="00B93548" w:rsidRPr="00B47CB1" w:rsidRDefault="00B93548" w:rsidP="00B47CB1">
      <w:pPr>
        <w:numPr>
          <w:ilvl w:val="0"/>
          <w:numId w:val="49"/>
        </w:numPr>
        <w:suppressAutoHyphens w:val="0"/>
        <w:spacing w:after="200" w:line="360" w:lineRule="auto"/>
        <w:ind w:hanging="810"/>
        <w:jc w:val="both"/>
        <w:rPr>
          <w:rFonts w:ascii="Verdana" w:hAnsi="Verdana" w:cs="Arial"/>
          <w:bCs/>
          <w:sz w:val="20"/>
          <w:szCs w:val="20"/>
        </w:rPr>
      </w:pPr>
      <w:r w:rsidRPr="00B47CB1">
        <w:rPr>
          <w:rFonts w:ascii="Verdana" w:hAnsi="Verdana" w:cs="Arial"/>
          <w:bCs/>
          <w:sz w:val="20"/>
          <w:szCs w:val="20"/>
        </w:rPr>
        <w:t>Posting of LDCE qualified must be done as early as possible so that Process of conducting next LDCE starts immediately.</w:t>
      </w:r>
    </w:p>
    <w:p w:rsidR="00893593" w:rsidRPr="00B47CB1" w:rsidRDefault="00893593" w:rsidP="00B47CB1">
      <w:pPr>
        <w:numPr>
          <w:ilvl w:val="0"/>
          <w:numId w:val="49"/>
        </w:numPr>
        <w:suppressAutoHyphens w:val="0"/>
        <w:spacing w:after="200" w:line="360" w:lineRule="auto"/>
        <w:ind w:hanging="810"/>
        <w:jc w:val="both"/>
        <w:rPr>
          <w:rFonts w:ascii="Verdana" w:hAnsi="Verdana" w:cs="Arial"/>
          <w:bCs/>
          <w:sz w:val="20"/>
          <w:szCs w:val="20"/>
        </w:rPr>
      </w:pPr>
      <w:r w:rsidRPr="00B47CB1">
        <w:rPr>
          <w:rFonts w:ascii="Verdana" w:hAnsi="Verdana" w:cs="Arial"/>
          <w:bCs/>
          <w:sz w:val="20"/>
          <w:szCs w:val="20"/>
        </w:rPr>
        <w:t xml:space="preserve">Seniority list of SDEs must be published at the earliest. </w:t>
      </w:r>
    </w:p>
    <w:p w:rsidR="00893593" w:rsidRPr="00B47CB1" w:rsidRDefault="00893593" w:rsidP="00B47CB1">
      <w:pPr>
        <w:numPr>
          <w:ilvl w:val="0"/>
          <w:numId w:val="49"/>
        </w:numPr>
        <w:suppressAutoHyphens w:val="0"/>
        <w:spacing w:after="200" w:line="360" w:lineRule="auto"/>
        <w:ind w:hanging="810"/>
        <w:jc w:val="both"/>
        <w:rPr>
          <w:rFonts w:ascii="Verdana" w:hAnsi="Verdana" w:cs="Arial"/>
          <w:bCs/>
          <w:sz w:val="20"/>
          <w:szCs w:val="20"/>
        </w:rPr>
      </w:pPr>
      <w:r w:rsidRPr="00B47CB1">
        <w:rPr>
          <w:rFonts w:ascii="Verdana" w:hAnsi="Verdana" w:cs="Arial"/>
          <w:bCs/>
          <w:sz w:val="20"/>
          <w:szCs w:val="20"/>
        </w:rPr>
        <w:t xml:space="preserve">Minimum eligibility list for promotion from JTO to SDE is three years but no one could get promotion in due time for various reason although most of the JTOs are looking after the work of SDEs in field. Hence counting 7 years of service as regular SDE for getting promotion to DE is unwarranted and injustice. Services in JTO and SDE both should be counted for the purpose of promotion in DE.   </w:t>
      </w:r>
    </w:p>
    <w:p w:rsidR="00311155" w:rsidRPr="00B47CB1" w:rsidRDefault="00526A42" w:rsidP="00B47CB1">
      <w:pPr>
        <w:numPr>
          <w:ilvl w:val="0"/>
          <w:numId w:val="49"/>
        </w:numPr>
        <w:suppressAutoHyphens w:val="0"/>
        <w:spacing w:after="200" w:line="360" w:lineRule="auto"/>
        <w:ind w:hanging="810"/>
        <w:jc w:val="both"/>
        <w:rPr>
          <w:rFonts w:ascii="Verdana" w:hAnsi="Verdana" w:cs="Arial"/>
          <w:bCs/>
          <w:sz w:val="20"/>
          <w:szCs w:val="20"/>
        </w:rPr>
      </w:pPr>
      <w:r w:rsidRPr="00B47CB1">
        <w:rPr>
          <w:rFonts w:ascii="Verdana" w:hAnsi="Verdana" w:cs="Arial"/>
          <w:bCs/>
          <w:sz w:val="20"/>
          <w:szCs w:val="20"/>
        </w:rPr>
        <w:t xml:space="preserve">Next LDCE for SDE (T) must be conducted with single and common paper to all </w:t>
      </w:r>
      <w:r w:rsidR="002F1F65" w:rsidRPr="00B47CB1">
        <w:rPr>
          <w:rFonts w:ascii="Verdana" w:hAnsi="Verdana" w:cs="Arial"/>
          <w:bCs/>
          <w:sz w:val="20"/>
          <w:szCs w:val="20"/>
        </w:rPr>
        <w:t xml:space="preserve">which will not only provide the level playing field but also smoothen and fasten the examination process.  </w:t>
      </w:r>
    </w:p>
    <w:p w:rsidR="00B93548" w:rsidRPr="00B47CB1" w:rsidRDefault="00B93548" w:rsidP="00B47CB1">
      <w:pPr>
        <w:numPr>
          <w:ilvl w:val="0"/>
          <w:numId w:val="49"/>
        </w:numPr>
        <w:suppressAutoHyphens w:val="0"/>
        <w:spacing w:after="200" w:line="360" w:lineRule="auto"/>
        <w:ind w:hanging="810"/>
        <w:jc w:val="both"/>
        <w:rPr>
          <w:rFonts w:ascii="Verdana" w:hAnsi="Verdana" w:cs="Arial"/>
          <w:bCs/>
          <w:sz w:val="20"/>
          <w:szCs w:val="20"/>
        </w:rPr>
      </w:pPr>
      <w:r w:rsidRPr="00B47CB1">
        <w:rPr>
          <w:rFonts w:ascii="Verdana" w:hAnsi="Verdana" w:cs="Arial"/>
          <w:bCs/>
          <w:sz w:val="20"/>
          <w:szCs w:val="20"/>
        </w:rPr>
        <w:t xml:space="preserve">All the instructions and orders regarding reversion of SDEs belongs to year 2001 batch DR JTOs need to be immediately cancelled. Clarification issued regarding </w:t>
      </w:r>
      <w:r w:rsidR="00B47CB1" w:rsidRPr="00B47CB1">
        <w:rPr>
          <w:rFonts w:ascii="Verdana" w:hAnsi="Verdana" w:cs="Arial"/>
          <w:bCs/>
          <w:sz w:val="20"/>
          <w:szCs w:val="20"/>
        </w:rPr>
        <w:t xml:space="preserve">non applicability of </w:t>
      </w:r>
      <w:r w:rsidRPr="00B47CB1">
        <w:rPr>
          <w:rFonts w:ascii="Verdana" w:hAnsi="Verdana" w:cs="Arial"/>
          <w:bCs/>
          <w:sz w:val="20"/>
          <w:szCs w:val="20"/>
        </w:rPr>
        <w:t xml:space="preserve">junior-senior clause for LDCE quota must </w:t>
      </w:r>
      <w:r w:rsidR="00B47CB1" w:rsidRPr="00B47CB1">
        <w:rPr>
          <w:rFonts w:ascii="Verdana" w:hAnsi="Verdana" w:cs="Arial"/>
          <w:bCs/>
          <w:sz w:val="20"/>
          <w:szCs w:val="20"/>
        </w:rPr>
        <w:t xml:space="preserve">immediately </w:t>
      </w:r>
      <w:r w:rsidRPr="00B47CB1">
        <w:rPr>
          <w:rFonts w:ascii="Verdana" w:hAnsi="Verdana" w:cs="Arial"/>
          <w:bCs/>
          <w:sz w:val="20"/>
          <w:szCs w:val="20"/>
        </w:rPr>
        <w:t>be withdrawn.</w:t>
      </w:r>
    </w:p>
    <w:p w:rsidR="00B93548" w:rsidRPr="00B47CB1" w:rsidRDefault="00B93548" w:rsidP="00B47CB1">
      <w:pPr>
        <w:numPr>
          <w:ilvl w:val="0"/>
          <w:numId w:val="49"/>
        </w:numPr>
        <w:suppressAutoHyphens w:val="0"/>
        <w:spacing w:after="200" w:line="360" w:lineRule="auto"/>
        <w:ind w:hanging="810"/>
        <w:jc w:val="both"/>
        <w:rPr>
          <w:rFonts w:ascii="Verdana" w:hAnsi="Verdana" w:cs="Arial"/>
          <w:bCs/>
          <w:sz w:val="20"/>
          <w:szCs w:val="20"/>
        </w:rPr>
      </w:pPr>
      <w:r w:rsidRPr="00B47CB1">
        <w:rPr>
          <w:rFonts w:ascii="Verdana" w:hAnsi="Verdana" w:cs="Arial"/>
          <w:bCs/>
          <w:sz w:val="20"/>
          <w:szCs w:val="20"/>
        </w:rPr>
        <w:t xml:space="preserve">Bond period of JTO and equivalent must be reduced from five years to </w:t>
      </w:r>
      <w:r w:rsidR="0059679E" w:rsidRPr="00B47CB1">
        <w:rPr>
          <w:rFonts w:ascii="Verdana" w:hAnsi="Verdana" w:cs="Arial"/>
          <w:bCs/>
          <w:sz w:val="20"/>
          <w:szCs w:val="20"/>
        </w:rPr>
        <w:t>two</w:t>
      </w:r>
      <w:r w:rsidRPr="00B47CB1">
        <w:rPr>
          <w:rFonts w:ascii="Verdana" w:hAnsi="Verdana" w:cs="Arial"/>
          <w:bCs/>
          <w:sz w:val="20"/>
          <w:szCs w:val="20"/>
        </w:rPr>
        <w:t xml:space="preserve"> years.</w:t>
      </w:r>
    </w:p>
    <w:p w:rsidR="00B93548" w:rsidRPr="00B47CB1" w:rsidRDefault="00B93548" w:rsidP="00B47CB1">
      <w:pPr>
        <w:numPr>
          <w:ilvl w:val="0"/>
          <w:numId w:val="49"/>
        </w:numPr>
        <w:suppressAutoHyphens w:val="0"/>
        <w:spacing w:after="200" w:line="360" w:lineRule="auto"/>
        <w:ind w:hanging="810"/>
        <w:jc w:val="both"/>
        <w:rPr>
          <w:rFonts w:ascii="Verdana" w:hAnsi="Verdana" w:cs="Arial"/>
          <w:bCs/>
          <w:sz w:val="20"/>
          <w:szCs w:val="20"/>
        </w:rPr>
      </w:pPr>
      <w:r w:rsidRPr="00B47CB1">
        <w:rPr>
          <w:rFonts w:ascii="Verdana" w:hAnsi="Verdana" w:cs="Arial"/>
          <w:bCs/>
          <w:sz w:val="20"/>
          <w:szCs w:val="20"/>
        </w:rPr>
        <w:t xml:space="preserve">All the inter circle transfer request of executives </w:t>
      </w:r>
      <w:r w:rsidR="00CC64E5" w:rsidRPr="00B47CB1">
        <w:rPr>
          <w:rFonts w:ascii="Verdana" w:hAnsi="Verdana" w:cs="Arial"/>
          <w:bCs/>
          <w:sz w:val="20"/>
          <w:szCs w:val="20"/>
        </w:rPr>
        <w:t xml:space="preserve">pending in rule-8 in JTO cadre </w:t>
      </w:r>
      <w:r w:rsidRPr="00B47CB1">
        <w:rPr>
          <w:rFonts w:ascii="Verdana" w:hAnsi="Verdana" w:cs="Arial"/>
          <w:bCs/>
          <w:sz w:val="20"/>
          <w:szCs w:val="20"/>
        </w:rPr>
        <w:t xml:space="preserve">must be considered at the time of posting of LDCE qualified.  All the spouse transfer cases must be considered in both the JTO/JAO and SDE/AO cadre and other rule-8 transfer cases should be considered as much as possible who have already completed five years of service. </w:t>
      </w:r>
    </w:p>
    <w:p w:rsidR="00B93548" w:rsidRPr="00B47CB1" w:rsidRDefault="00B93548" w:rsidP="00B47CB1">
      <w:pPr>
        <w:numPr>
          <w:ilvl w:val="0"/>
          <w:numId w:val="49"/>
        </w:numPr>
        <w:suppressAutoHyphens w:val="0"/>
        <w:spacing w:after="200" w:line="360" w:lineRule="auto"/>
        <w:ind w:hanging="810"/>
        <w:jc w:val="both"/>
        <w:rPr>
          <w:rFonts w:ascii="Verdana" w:hAnsi="Verdana" w:cs="Arial"/>
          <w:bCs/>
          <w:sz w:val="20"/>
          <w:szCs w:val="20"/>
        </w:rPr>
      </w:pPr>
      <w:r w:rsidRPr="00B47CB1">
        <w:rPr>
          <w:rFonts w:ascii="Verdana" w:hAnsi="Verdana" w:cs="Arial"/>
          <w:bCs/>
          <w:sz w:val="20"/>
          <w:szCs w:val="20"/>
        </w:rPr>
        <w:lastRenderedPageBreak/>
        <w:t>JTOs being circle cadre many are forced to work for about 10 years in hard tenure station</w:t>
      </w:r>
      <w:r w:rsidR="007B0B23" w:rsidRPr="00B47CB1">
        <w:rPr>
          <w:rFonts w:ascii="Verdana" w:hAnsi="Verdana" w:cs="Arial"/>
          <w:bCs/>
          <w:sz w:val="20"/>
          <w:szCs w:val="20"/>
        </w:rPr>
        <w:t xml:space="preserve"> which is gross injustice with them</w:t>
      </w:r>
      <w:r w:rsidRPr="00B47CB1">
        <w:rPr>
          <w:rFonts w:ascii="Verdana" w:hAnsi="Verdana" w:cs="Arial"/>
          <w:bCs/>
          <w:sz w:val="20"/>
          <w:szCs w:val="20"/>
        </w:rPr>
        <w:t>. To avoid hardship of such executives</w:t>
      </w:r>
      <w:r w:rsidR="003201B8" w:rsidRPr="00B47CB1">
        <w:rPr>
          <w:rFonts w:ascii="Verdana" w:hAnsi="Verdana" w:cs="Arial"/>
          <w:bCs/>
          <w:sz w:val="20"/>
          <w:szCs w:val="20"/>
        </w:rPr>
        <w:t>,</w:t>
      </w:r>
      <w:r w:rsidRPr="00B47CB1">
        <w:rPr>
          <w:rFonts w:ascii="Verdana" w:hAnsi="Verdana" w:cs="Arial"/>
          <w:bCs/>
          <w:sz w:val="20"/>
          <w:szCs w:val="20"/>
        </w:rPr>
        <w:t xml:space="preserve"> special recruitment should be done for hard tenure stations with local applicants.</w:t>
      </w:r>
    </w:p>
    <w:p w:rsidR="00B93548" w:rsidRPr="00B47CB1" w:rsidRDefault="00B93548" w:rsidP="00B93548">
      <w:pPr>
        <w:spacing w:line="360" w:lineRule="auto"/>
        <w:jc w:val="both"/>
        <w:rPr>
          <w:rFonts w:ascii="Verdana" w:hAnsi="Verdana" w:cs="Arial"/>
          <w:bCs/>
          <w:sz w:val="20"/>
          <w:szCs w:val="20"/>
        </w:rPr>
      </w:pPr>
      <w:r w:rsidRPr="00B47CB1">
        <w:rPr>
          <w:rFonts w:ascii="Verdana" w:hAnsi="Verdana" w:cs="Arial"/>
          <w:bCs/>
          <w:sz w:val="20"/>
          <w:szCs w:val="20"/>
        </w:rPr>
        <w:t xml:space="preserve">I </w:t>
      </w:r>
      <w:r w:rsidR="00DE0BEF" w:rsidRPr="00B47CB1">
        <w:rPr>
          <w:rFonts w:ascii="Verdana" w:hAnsi="Verdana" w:cs="Arial"/>
          <w:bCs/>
          <w:sz w:val="20"/>
          <w:szCs w:val="20"/>
        </w:rPr>
        <w:t>hereby, submit</w:t>
      </w:r>
      <w:r w:rsidRPr="00B47CB1">
        <w:rPr>
          <w:rFonts w:ascii="Verdana" w:hAnsi="Verdana" w:cs="Arial"/>
          <w:bCs/>
          <w:sz w:val="20"/>
          <w:szCs w:val="20"/>
        </w:rPr>
        <w:t xml:space="preserve"> </w:t>
      </w:r>
      <w:r w:rsidR="00B47CB1" w:rsidRPr="00B47CB1">
        <w:rPr>
          <w:rFonts w:ascii="Verdana" w:hAnsi="Verdana" w:cs="Arial"/>
          <w:bCs/>
          <w:sz w:val="20"/>
          <w:szCs w:val="20"/>
        </w:rPr>
        <w:t>the decision taken by</w:t>
      </w:r>
      <w:r w:rsidRPr="00B47CB1">
        <w:rPr>
          <w:rFonts w:ascii="Verdana" w:hAnsi="Verdana" w:cs="Arial"/>
          <w:bCs/>
          <w:sz w:val="20"/>
          <w:szCs w:val="20"/>
        </w:rPr>
        <w:t xml:space="preserve"> the representatives </w:t>
      </w:r>
      <w:r w:rsidR="00B47CB1" w:rsidRPr="00B47CB1">
        <w:rPr>
          <w:rFonts w:ascii="Verdana" w:hAnsi="Verdana" w:cs="Arial"/>
          <w:bCs/>
          <w:sz w:val="20"/>
          <w:szCs w:val="20"/>
        </w:rPr>
        <w:t xml:space="preserve">across the country </w:t>
      </w:r>
      <w:r w:rsidRPr="00B47CB1">
        <w:rPr>
          <w:rFonts w:ascii="Verdana" w:hAnsi="Verdana" w:cs="Arial"/>
          <w:bCs/>
          <w:sz w:val="20"/>
          <w:szCs w:val="20"/>
        </w:rPr>
        <w:t xml:space="preserve">with expectation of amicable and early </w:t>
      </w:r>
      <w:r w:rsidR="00DE0BEF" w:rsidRPr="00B47CB1">
        <w:rPr>
          <w:rFonts w:ascii="Verdana" w:hAnsi="Verdana" w:cs="Arial"/>
          <w:bCs/>
          <w:sz w:val="20"/>
          <w:szCs w:val="20"/>
        </w:rPr>
        <w:t>solution</w:t>
      </w:r>
      <w:r w:rsidRPr="00B47CB1">
        <w:rPr>
          <w:rFonts w:ascii="Verdana" w:hAnsi="Verdana" w:cs="Arial"/>
          <w:bCs/>
          <w:sz w:val="20"/>
          <w:szCs w:val="20"/>
        </w:rPr>
        <w:t>. I am quite hopeful that we will be able to resolve all above issues</w:t>
      </w:r>
      <w:r w:rsidR="00256293" w:rsidRPr="00B47CB1">
        <w:rPr>
          <w:rFonts w:ascii="Verdana" w:hAnsi="Verdana" w:cs="Arial"/>
          <w:bCs/>
          <w:sz w:val="20"/>
          <w:szCs w:val="20"/>
        </w:rPr>
        <w:t xml:space="preserve"> in very amicable way</w:t>
      </w:r>
      <w:r w:rsidRPr="00B47CB1">
        <w:rPr>
          <w:rFonts w:ascii="Verdana" w:hAnsi="Verdana" w:cs="Arial"/>
          <w:bCs/>
          <w:sz w:val="20"/>
          <w:szCs w:val="20"/>
        </w:rPr>
        <w:t xml:space="preserve"> under your kind leadership for the great motivation of young executives.</w:t>
      </w:r>
    </w:p>
    <w:p w:rsidR="00B47CB1" w:rsidRPr="00B47CB1" w:rsidRDefault="00B47CB1" w:rsidP="00B93548">
      <w:pPr>
        <w:spacing w:line="360" w:lineRule="auto"/>
        <w:jc w:val="both"/>
        <w:rPr>
          <w:rFonts w:ascii="Verdana" w:hAnsi="Verdana" w:cs="Arial"/>
          <w:bCs/>
          <w:sz w:val="20"/>
          <w:szCs w:val="20"/>
        </w:rPr>
      </w:pPr>
    </w:p>
    <w:p w:rsidR="00B93548" w:rsidRPr="00B47CB1" w:rsidRDefault="00B93548" w:rsidP="00B93548">
      <w:pPr>
        <w:spacing w:line="360" w:lineRule="auto"/>
        <w:jc w:val="both"/>
        <w:rPr>
          <w:rFonts w:ascii="Verdana" w:hAnsi="Verdana" w:cs="Arial"/>
          <w:bCs/>
          <w:sz w:val="20"/>
          <w:szCs w:val="20"/>
        </w:rPr>
      </w:pPr>
      <w:r w:rsidRPr="00B47CB1">
        <w:rPr>
          <w:rFonts w:ascii="Verdana" w:hAnsi="Verdana" w:cs="Arial"/>
          <w:bCs/>
          <w:sz w:val="20"/>
          <w:szCs w:val="20"/>
        </w:rPr>
        <w:t xml:space="preserve">It is also resolved in the said AGM that AIGETOA CHQ will take the agenda meeting with the management </w:t>
      </w:r>
      <w:r w:rsidR="004F64E9" w:rsidRPr="00B47CB1">
        <w:rPr>
          <w:rFonts w:ascii="Verdana" w:hAnsi="Verdana" w:cs="Arial"/>
          <w:bCs/>
          <w:sz w:val="20"/>
          <w:szCs w:val="20"/>
        </w:rPr>
        <w:t>to resolve the</w:t>
      </w:r>
      <w:r w:rsidRPr="00B47CB1">
        <w:rPr>
          <w:rFonts w:ascii="Verdana" w:hAnsi="Verdana" w:cs="Arial"/>
          <w:bCs/>
          <w:sz w:val="20"/>
          <w:szCs w:val="20"/>
        </w:rPr>
        <w:t xml:space="preserve"> above issues</w:t>
      </w:r>
      <w:r w:rsidR="00B47CB1" w:rsidRPr="00B47CB1">
        <w:rPr>
          <w:rFonts w:ascii="Verdana" w:hAnsi="Verdana" w:cs="Arial"/>
          <w:bCs/>
          <w:sz w:val="20"/>
          <w:szCs w:val="20"/>
        </w:rPr>
        <w:t>. Therefore, it is requested to</w:t>
      </w:r>
      <w:r w:rsidRPr="00B47CB1">
        <w:rPr>
          <w:rFonts w:ascii="Verdana" w:hAnsi="Verdana" w:cs="Arial"/>
          <w:bCs/>
          <w:sz w:val="20"/>
          <w:szCs w:val="20"/>
        </w:rPr>
        <w:t xml:space="preserve"> kindly provide us the slot for an agenda meeting as soon as possible with the above issues for </w:t>
      </w:r>
      <w:r w:rsidR="00131A6A" w:rsidRPr="00B47CB1">
        <w:rPr>
          <w:rFonts w:ascii="Verdana" w:hAnsi="Verdana" w:cs="Arial"/>
          <w:bCs/>
          <w:sz w:val="20"/>
          <w:szCs w:val="20"/>
        </w:rPr>
        <w:t xml:space="preserve">amicable and </w:t>
      </w:r>
      <w:r w:rsidRPr="00B47CB1">
        <w:rPr>
          <w:rFonts w:ascii="Verdana" w:hAnsi="Verdana" w:cs="Arial"/>
          <w:bCs/>
          <w:sz w:val="20"/>
          <w:szCs w:val="20"/>
        </w:rPr>
        <w:t xml:space="preserve">early resolution.                 </w:t>
      </w:r>
    </w:p>
    <w:p w:rsidR="00881435" w:rsidRPr="00B47CB1" w:rsidRDefault="005E73BE" w:rsidP="00B93548">
      <w:pPr>
        <w:suppressAutoHyphens w:val="0"/>
        <w:autoSpaceDE w:val="0"/>
        <w:autoSpaceDN w:val="0"/>
        <w:adjustRightInd w:val="0"/>
        <w:spacing w:line="360" w:lineRule="auto"/>
        <w:jc w:val="both"/>
        <w:rPr>
          <w:rFonts w:ascii="Verdana" w:hAnsi="Verdana" w:cs="Arial"/>
          <w:bCs/>
          <w:sz w:val="20"/>
          <w:szCs w:val="20"/>
        </w:rPr>
      </w:pPr>
      <w:r w:rsidRPr="00B47CB1">
        <w:rPr>
          <w:rFonts w:ascii="Verdana" w:hAnsi="Verdana" w:cs="Arial"/>
          <w:bCs/>
          <w:sz w:val="20"/>
          <w:szCs w:val="20"/>
        </w:rPr>
        <w:t xml:space="preserve">   </w:t>
      </w:r>
      <w:r w:rsidR="007B1548" w:rsidRPr="00B47CB1">
        <w:rPr>
          <w:rFonts w:ascii="Verdana" w:hAnsi="Verdana" w:cs="Arial"/>
          <w:bCs/>
          <w:sz w:val="20"/>
          <w:szCs w:val="20"/>
        </w:rPr>
        <w:t xml:space="preserve"> </w:t>
      </w:r>
      <w:r w:rsidR="002B1883" w:rsidRPr="00B47CB1">
        <w:rPr>
          <w:rFonts w:ascii="Verdana" w:hAnsi="Verdana" w:cs="Arial"/>
          <w:bCs/>
          <w:sz w:val="20"/>
          <w:szCs w:val="20"/>
        </w:rPr>
        <w:t xml:space="preserve"> </w:t>
      </w:r>
      <w:r w:rsidR="000B6AAA" w:rsidRPr="00B47CB1">
        <w:rPr>
          <w:rFonts w:ascii="Verdana" w:hAnsi="Verdana" w:cs="Arial"/>
          <w:bCs/>
          <w:sz w:val="20"/>
          <w:szCs w:val="20"/>
        </w:rPr>
        <w:t xml:space="preserve"> </w:t>
      </w:r>
      <w:r w:rsidR="002B54D7" w:rsidRPr="00B47CB1">
        <w:rPr>
          <w:rFonts w:ascii="Verdana" w:hAnsi="Verdana" w:cs="Arial"/>
          <w:bCs/>
          <w:sz w:val="20"/>
          <w:szCs w:val="20"/>
        </w:rPr>
        <w:t xml:space="preserve"> </w:t>
      </w:r>
      <w:r w:rsidR="00A26932" w:rsidRPr="00B47CB1">
        <w:rPr>
          <w:rFonts w:ascii="Verdana" w:hAnsi="Verdana" w:cs="Arial"/>
          <w:bCs/>
          <w:sz w:val="20"/>
          <w:szCs w:val="20"/>
        </w:rPr>
        <w:t xml:space="preserve">   </w:t>
      </w:r>
      <w:r w:rsidR="00881435" w:rsidRPr="00B47CB1">
        <w:rPr>
          <w:rFonts w:ascii="Verdana" w:hAnsi="Verdana" w:cs="Arial"/>
          <w:bCs/>
          <w:sz w:val="20"/>
          <w:szCs w:val="20"/>
        </w:rPr>
        <w:t xml:space="preserve"> </w:t>
      </w:r>
    </w:p>
    <w:p w:rsidR="00C45322" w:rsidRPr="00B47CB1" w:rsidRDefault="0004300C" w:rsidP="00B93548">
      <w:pPr>
        <w:tabs>
          <w:tab w:val="left" w:pos="6030"/>
        </w:tabs>
        <w:spacing w:line="360" w:lineRule="auto"/>
        <w:jc w:val="both"/>
        <w:rPr>
          <w:rFonts w:ascii="Verdana" w:hAnsi="Verdana" w:cs="Arial"/>
          <w:bCs/>
          <w:sz w:val="20"/>
          <w:szCs w:val="20"/>
        </w:rPr>
      </w:pPr>
      <w:r w:rsidRPr="00B47CB1">
        <w:rPr>
          <w:rFonts w:ascii="Verdana" w:hAnsi="Verdana" w:cs="Arial"/>
          <w:bCs/>
          <w:sz w:val="20"/>
          <w:szCs w:val="20"/>
        </w:rPr>
        <w:t>Thanking you.</w:t>
      </w:r>
      <w:r w:rsidR="008251F6" w:rsidRPr="00B47CB1">
        <w:rPr>
          <w:rFonts w:ascii="Verdana" w:hAnsi="Verdana" w:cs="Arial"/>
          <w:bCs/>
          <w:sz w:val="20"/>
          <w:szCs w:val="20"/>
        </w:rPr>
        <w:tab/>
      </w:r>
    </w:p>
    <w:p w:rsidR="007376D5" w:rsidRPr="00B47CB1" w:rsidRDefault="006566BB" w:rsidP="00B93548">
      <w:pPr>
        <w:pStyle w:val="ListParagraph"/>
        <w:spacing w:line="360" w:lineRule="auto"/>
        <w:jc w:val="right"/>
        <w:rPr>
          <w:rFonts w:ascii="Verdana" w:hAnsi="Verdana" w:cs="Arial"/>
          <w:bCs/>
          <w:sz w:val="20"/>
          <w:szCs w:val="20"/>
        </w:rPr>
      </w:pPr>
      <w:r w:rsidRPr="00B47CB1">
        <w:rPr>
          <w:rFonts w:ascii="Verdana" w:hAnsi="Verdana" w:cs="Arial"/>
          <w:bCs/>
          <w:sz w:val="20"/>
          <w:szCs w:val="20"/>
        </w:rPr>
        <w:t>Your</w:t>
      </w:r>
      <w:r w:rsidR="00A640B0" w:rsidRPr="00B47CB1">
        <w:rPr>
          <w:rFonts w:ascii="Verdana" w:hAnsi="Verdana" w:cs="Arial"/>
          <w:bCs/>
          <w:sz w:val="20"/>
          <w:szCs w:val="20"/>
        </w:rPr>
        <w:t>s faithfully</w:t>
      </w:r>
      <w:r w:rsidR="005C3211" w:rsidRPr="00B47CB1">
        <w:rPr>
          <w:rFonts w:ascii="Verdana" w:hAnsi="Verdana" w:cs="Arial"/>
          <w:bCs/>
          <w:sz w:val="20"/>
          <w:szCs w:val="20"/>
        </w:rPr>
        <w:t>,</w:t>
      </w:r>
      <w:r w:rsidR="00A640B0" w:rsidRPr="00B47CB1">
        <w:rPr>
          <w:rFonts w:ascii="Verdana" w:hAnsi="Verdana" w:cs="Arial"/>
          <w:bCs/>
          <w:sz w:val="20"/>
          <w:szCs w:val="20"/>
        </w:rPr>
        <w:t xml:space="preserve"> </w:t>
      </w:r>
    </w:p>
    <w:p w:rsidR="00006CC7" w:rsidRPr="00B47CB1" w:rsidRDefault="00006CC7" w:rsidP="00B93548">
      <w:pPr>
        <w:spacing w:line="360" w:lineRule="auto"/>
        <w:ind w:left="7920" w:firstLine="720"/>
        <w:rPr>
          <w:rFonts w:ascii="Verdana" w:hAnsi="Verdana" w:cs="Arial"/>
          <w:bCs/>
          <w:sz w:val="20"/>
          <w:szCs w:val="20"/>
        </w:rPr>
      </w:pPr>
    </w:p>
    <w:p w:rsidR="004960FD" w:rsidRPr="00B47CB1" w:rsidRDefault="0022598D" w:rsidP="00DA1885">
      <w:pPr>
        <w:spacing w:line="360" w:lineRule="auto"/>
        <w:ind w:firstLine="720"/>
        <w:jc w:val="right"/>
        <w:rPr>
          <w:rFonts w:ascii="Verdana" w:hAnsi="Verdana" w:cs="Arial"/>
          <w:bCs/>
          <w:sz w:val="20"/>
          <w:szCs w:val="20"/>
        </w:rPr>
      </w:pPr>
      <w:r w:rsidRPr="00B47CB1">
        <w:rPr>
          <w:rFonts w:ascii="Verdana" w:hAnsi="Verdana" w:cs="Arial"/>
          <w:bCs/>
          <w:sz w:val="20"/>
          <w:szCs w:val="20"/>
        </w:rPr>
        <w:t xml:space="preserve"> </w:t>
      </w:r>
      <w:r w:rsidR="003A5245" w:rsidRPr="00B47CB1">
        <w:rPr>
          <w:rFonts w:ascii="Verdana" w:hAnsi="Verdana" w:cs="Arial"/>
          <w:bCs/>
          <w:sz w:val="20"/>
          <w:szCs w:val="20"/>
        </w:rPr>
        <w:t>(R.P. Shahu)</w:t>
      </w:r>
    </w:p>
    <w:p w:rsidR="00515907" w:rsidRPr="00B47CB1" w:rsidRDefault="00515907" w:rsidP="00515907">
      <w:pPr>
        <w:spacing w:line="360" w:lineRule="auto"/>
        <w:ind w:firstLine="720"/>
        <w:rPr>
          <w:rFonts w:ascii="Verdana" w:hAnsi="Verdana" w:cs="Arial"/>
          <w:bCs/>
          <w:sz w:val="20"/>
          <w:szCs w:val="20"/>
        </w:rPr>
      </w:pPr>
      <w:r w:rsidRPr="00B47CB1">
        <w:rPr>
          <w:rFonts w:ascii="Verdana" w:hAnsi="Verdana" w:cs="Arial"/>
          <w:bCs/>
          <w:sz w:val="20"/>
          <w:szCs w:val="20"/>
        </w:rPr>
        <w:t>Copy to:</w:t>
      </w:r>
    </w:p>
    <w:p w:rsidR="00515907" w:rsidRPr="00B47CB1" w:rsidRDefault="00CD77C4" w:rsidP="00515907">
      <w:pPr>
        <w:numPr>
          <w:ilvl w:val="0"/>
          <w:numId w:val="50"/>
        </w:numPr>
        <w:spacing w:line="360" w:lineRule="auto"/>
        <w:rPr>
          <w:rFonts w:ascii="Verdana" w:hAnsi="Verdana" w:cs="Arial"/>
          <w:bCs/>
          <w:sz w:val="20"/>
          <w:szCs w:val="20"/>
        </w:rPr>
      </w:pPr>
      <w:r w:rsidRPr="00B47CB1">
        <w:rPr>
          <w:rFonts w:ascii="Verdana" w:hAnsi="Verdana" w:cs="Arial"/>
          <w:bCs/>
          <w:sz w:val="20"/>
          <w:szCs w:val="20"/>
        </w:rPr>
        <w:t>Sh A.N. Rai, Director (HR), BSNL CO for resolution of the issues</w:t>
      </w:r>
    </w:p>
    <w:p w:rsidR="00CD77C4" w:rsidRPr="00B47CB1" w:rsidRDefault="00CD77C4" w:rsidP="00515907">
      <w:pPr>
        <w:numPr>
          <w:ilvl w:val="0"/>
          <w:numId w:val="50"/>
        </w:numPr>
        <w:spacing w:line="360" w:lineRule="auto"/>
        <w:rPr>
          <w:rFonts w:ascii="Verdana" w:hAnsi="Verdana" w:cs="Arial"/>
          <w:bCs/>
          <w:sz w:val="20"/>
          <w:szCs w:val="20"/>
        </w:rPr>
      </w:pPr>
      <w:r w:rsidRPr="00B47CB1">
        <w:rPr>
          <w:rFonts w:ascii="Verdana" w:hAnsi="Verdana" w:cs="Arial"/>
          <w:bCs/>
          <w:sz w:val="20"/>
          <w:szCs w:val="20"/>
        </w:rPr>
        <w:t>Sh. N.K. Narang, PGM (SR) BSNL CO for kind information and necessary persuasion please.</w:t>
      </w:r>
    </w:p>
    <w:sectPr w:rsidR="00CD77C4" w:rsidRPr="00B47CB1" w:rsidSect="001E0E65">
      <w:headerReference w:type="default" r:id="rId7"/>
      <w:footerReference w:type="default" r:id="rId8"/>
      <w:headerReference w:type="first" r:id="rId9"/>
      <w:footerReference w:type="first" r:id="rId10"/>
      <w:pgSz w:w="12240" w:h="15840"/>
      <w:pgMar w:top="720" w:right="851" w:bottom="1350" w:left="964" w:header="232"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5A50" w:rsidRDefault="00945A50">
      <w:r>
        <w:separator/>
      </w:r>
    </w:p>
  </w:endnote>
  <w:endnote w:type="continuationSeparator" w:id="1">
    <w:p w:rsidR="00945A50" w:rsidRDefault="00945A5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wis721 Cn BT">
    <w:altName w:val="Arial Narrow"/>
    <w:panose1 w:val="00000000000000000000"/>
    <w:charset w:val="00"/>
    <w:family w:val="swiss"/>
    <w:notTrueType/>
    <w:pitch w:val="variable"/>
    <w:sig w:usb0="00000003" w:usb1="00000000" w:usb2="00000000" w:usb3="00000000" w:csb0="00000001" w:csb1="00000000"/>
  </w:font>
  <w:font w:name="OpenSymbol">
    <w:charset w:val="00"/>
    <w:family w:val="auto"/>
    <w:pitch w:val="variable"/>
    <w:sig w:usb0="800000AF" w:usb1="1001ECEA" w:usb2="00000000" w:usb3="00000000" w:csb0="00000001"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C5F" w:rsidRDefault="00FD0C5F">
    <w:pPr>
      <w:pStyle w:val="Footer"/>
      <w:jc w:val="right"/>
    </w:pPr>
    <w:r>
      <w:rPr>
        <w:rFonts w:ascii="Verdana" w:hAnsi="Verdana"/>
        <w:sz w:val="18"/>
        <w:szCs w:val="18"/>
      </w:rPr>
      <w:t xml:space="preserve">Page </w:t>
    </w:r>
    <w:r w:rsidR="00210465">
      <w:rPr>
        <w:b/>
        <w:sz w:val="18"/>
        <w:szCs w:val="18"/>
      </w:rPr>
      <w:fldChar w:fldCharType="begin"/>
    </w:r>
    <w:r>
      <w:rPr>
        <w:b/>
        <w:sz w:val="18"/>
        <w:szCs w:val="18"/>
      </w:rPr>
      <w:instrText xml:space="preserve"> PAGE </w:instrText>
    </w:r>
    <w:r w:rsidR="00210465">
      <w:rPr>
        <w:b/>
        <w:sz w:val="18"/>
        <w:szCs w:val="18"/>
      </w:rPr>
      <w:fldChar w:fldCharType="separate"/>
    </w:r>
    <w:r w:rsidR="00B47CB1">
      <w:rPr>
        <w:b/>
        <w:noProof/>
        <w:sz w:val="18"/>
        <w:szCs w:val="18"/>
      </w:rPr>
      <w:t>3</w:t>
    </w:r>
    <w:r w:rsidR="00210465">
      <w:rPr>
        <w:b/>
        <w:sz w:val="18"/>
        <w:szCs w:val="18"/>
      </w:rPr>
      <w:fldChar w:fldCharType="end"/>
    </w:r>
    <w:r>
      <w:rPr>
        <w:rFonts w:ascii="Verdana" w:hAnsi="Verdana"/>
        <w:sz w:val="18"/>
        <w:szCs w:val="18"/>
      </w:rPr>
      <w:t xml:space="preserve"> of </w:t>
    </w:r>
    <w:r w:rsidR="00210465">
      <w:rPr>
        <w:b/>
        <w:sz w:val="18"/>
        <w:szCs w:val="18"/>
      </w:rPr>
      <w:fldChar w:fldCharType="begin"/>
    </w:r>
    <w:r>
      <w:rPr>
        <w:b/>
        <w:sz w:val="18"/>
        <w:szCs w:val="18"/>
      </w:rPr>
      <w:instrText xml:space="preserve"> NUMPAGES \*Arabic </w:instrText>
    </w:r>
    <w:r w:rsidR="00210465">
      <w:rPr>
        <w:b/>
        <w:sz w:val="18"/>
        <w:szCs w:val="18"/>
      </w:rPr>
      <w:fldChar w:fldCharType="separate"/>
    </w:r>
    <w:r w:rsidR="00B47CB1">
      <w:rPr>
        <w:b/>
        <w:noProof/>
        <w:sz w:val="18"/>
        <w:szCs w:val="18"/>
      </w:rPr>
      <w:t>3</w:t>
    </w:r>
    <w:r w:rsidR="00210465">
      <w:rPr>
        <w:b/>
        <w:sz w:val="18"/>
        <w:szCs w:val="18"/>
      </w:rPr>
      <w:fldChar w:fldCharType="end"/>
    </w:r>
  </w:p>
  <w:p w:rsidR="00FD0C5F" w:rsidRDefault="00FD0C5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C5F" w:rsidRDefault="00210465">
    <w:pPr>
      <w:pStyle w:val="Footer"/>
      <w:jc w:val="center"/>
      <w:rPr>
        <w:rFonts w:ascii="Verdana" w:hAnsi="Verdana"/>
        <w:b/>
        <w:color w:val="333399"/>
        <w:sz w:val="14"/>
        <w:szCs w:val="14"/>
        <w:lang w:val="en-IN"/>
      </w:rPr>
    </w:pPr>
    <w:r w:rsidRPr="00210465">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28" type="#_x0000_t34" style="position:absolute;left:0;text-align:left;margin-left:-22.35pt;margin-top:5.15pt;width:582.35pt;height:.4pt;z-index:-251657216" o:connectortype="elbow">
          <v:stroke joinstyle="round"/>
        </v:shape>
      </w:pict>
    </w:r>
  </w:p>
  <w:p w:rsidR="00FD0C5F" w:rsidRDefault="00FD0C5F">
    <w:pPr>
      <w:pStyle w:val="Header"/>
      <w:tabs>
        <w:tab w:val="center" w:pos="3960"/>
        <w:tab w:val="right" w:pos="9180"/>
      </w:tabs>
      <w:spacing w:line="360" w:lineRule="auto"/>
      <w:ind w:left="-360"/>
      <w:jc w:val="center"/>
      <w:rPr>
        <w:rFonts w:ascii="Arial" w:hAnsi="Arial"/>
        <w:sz w:val="18"/>
        <w:szCs w:val="18"/>
      </w:rPr>
    </w:pPr>
    <w:r>
      <w:rPr>
        <w:rFonts w:ascii="Arial" w:hAnsi="Arial"/>
        <w:b/>
        <w:sz w:val="18"/>
        <w:szCs w:val="18"/>
      </w:rPr>
      <w:t>Regd. Office:</w:t>
    </w:r>
    <w:r>
      <w:rPr>
        <w:rFonts w:ascii="Arial" w:hAnsi="Arial"/>
        <w:sz w:val="18"/>
        <w:szCs w:val="18"/>
      </w:rPr>
      <w:t xml:space="preserve"> Office No. 4 &amp; 5, Near Sethi Hospital, Bawal Chowk, Rewari-123401 (Haryana)</w:t>
    </w:r>
  </w:p>
  <w:p w:rsidR="00FD0C5F" w:rsidRPr="00C410F1" w:rsidRDefault="00FD0C5F">
    <w:pPr>
      <w:pStyle w:val="Header"/>
      <w:tabs>
        <w:tab w:val="center" w:pos="3960"/>
        <w:tab w:val="right" w:pos="9180"/>
      </w:tabs>
      <w:ind w:left="-360"/>
      <w:jc w:val="center"/>
      <w:rPr>
        <w:u w:val="single"/>
        <w:lang w:val="fr-FR"/>
      </w:rPr>
    </w:pPr>
    <w:r w:rsidRPr="00C410F1">
      <w:rPr>
        <w:b/>
        <w:lang w:val="fr-FR"/>
      </w:rPr>
      <w:t xml:space="preserve">Website: </w:t>
    </w:r>
    <w:hyperlink r:id="rId1" w:history="1">
      <w:r w:rsidRPr="00C410F1">
        <w:rPr>
          <w:rStyle w:val="Hyperlink"/>
          <w:lang w:val="fr-FR"/>
        </w:rPr>
        <w:t>www.aigetoachq.org/ E-mail</w:t>
      </w:r>
    </w:hyperlink>
    <w:r w:rsidRPr="00C410F1">
      <w:rPr>
        <w:b/>
        <w:lang w:val="fr-FR"/>
      </w:rPr>
      <w:t xml:space="preserve">: </w:t>
    </w:r>
    <w:r w:rsidRPr="00C410F1">
      <w:rPr>
        <w:u w:val="single"/>
        <w:lang w:val="fr-FR"/>
      </w:rPr>
      <w:t>chqaigetoa@gmail.com</w:t>
    </w:r>
  </w:p>
  <w:p w:rsidR="00FD0C5F" w:rsidRPr="00C410F1" w:rsidRDefault="00FD0C5F">
    <w:pPr>
      <w:pStyle w:val="Footer"/>
      <w:rPr>
        <w:lang w:val="fr-F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5A50" w:rsidRDefault="00945A50">
      <w:r>
        <w:separator/>
      </w:r>
    </w:p>
  </w:footnote>
  <w:footnote w:type="continuationSeparator" w:id="1">
    <w:p w:rsidR="00945A50" w:rsidRDefault="00945A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C5F" w:rsidRDefault="00FD0C5F">
    <w:pPr>
      <w:pStyle w:val="Header"/>
      <w:ind w:firstLine="1440"/>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C5F" w:rsidRDefault="00772002">
    <w:pPr>
      <w:pStyle w:val="Header"/>
      <w:jc w:val="right"/>
      <w:rPr>
        <w:lang w:val="en-IN"/>
      </w:rPr>
    </w:pPr>
    <w:r>
      <w:rPr>
        <w:noProof/>
        <w:lang w:eastAsia="en-US"/>
      </w:rPr>
      <w:drawing>
        <wp:anchor distT="0" distB="0" distL="114935" distR="114935" simplePos="0" relativeHeight="251658240" behindDoc="0" locked="0" layoutInCell="1" allowOverlap="1">
          <wp:simplePos x="0" y="0"/>
          <wp:positionH relativeFrom="column">
            <wp:posOffset>-125730</wp:posOffset>
          </wp:positionH>
          <wp:positionV relativeFrom="paragraph">
            <wp:posOffset>-4445</wp:posOffset>
          </wp:positionV>
          <wp:extent cx="1530985" cy="1560195"/>
          <wp:effectExtent l="19050" t="0" r="0" b="0"/>
          <wp:wrapSquare wrapText="right"/>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1530985" cy="1560195"/>
                  </a:xfrm>
                  <a:prstGeom prst="rect">
                    <a:avLst/>
                  </a:prstGeom>
                  <a:solidFill>
                    <a:srgbClr val="FFFFFF"/>
                  </a:solidFill>
                  <a:ln w="9525">
                    <a:noFill/>
                    <a:miter lim="800000"/>
                    <a:headEnd/>
                    <a:tailEnd/>
                  </a:ln>
                </pic:spPr>
              </pic:pic>
            </a:graphicData>
          </a:graphic>
        </wp:anchor>
      </w:drawing>
    </w:r>
    <w:r w:rsidR="00210465">
      <w:pict>
        <v:shapetype id="_x0000_t202" coordsize="21600,21600" o:spt="202" path="m,l,21600r21600,l21600,xe">
          <v:stroke joinstyle="miter"/>
          <v:path gradientshapeok="t" o:connecttype="rect"/>
        </v:shapetype>
        <v:shape id="_x0000_s1026" type="#_x0000_t202" style="position:absolute;left:0;text-align:left;margin-left:93.55pt;margin-top:-11.35pt;width:449.8pt;height:138.75pt;z-index:-251659264;mso-wrap-distance-left:9.05pt;mso-wrap-distance-right:9.05pt;mso-position-horizontal-relative:text;mso-position-vertical-relative:text" strokecolor="white" strokeweight=".5pt">
          <v:fill color2="black"/>
          <v:stroke color2="black"/>
          <v:textbox style="mso-next-textbox:#_x0000_s1026" inset="7.45pt,3.85pt,7.45pt,3.85pt">
            <w:txbxContent>
              <w:p w:rsidR="00FD0C5F" w:rsidRDefault="00FD0C5F">
                <w:pPr>
                  <w:pStyle w:val="Header"/>
                  <w:tabs>
                    <w:tab w:val="center" w:pos="3960"/>
                    <w:tab w:val="right" w:pos="9180"/>
                  </w:tabs>
                  <w:spacing w:line="360" w:lineRule="auto"/>
                  <w:jc w:val="center"/>
                  <w:rPr>
                    <w:b/>
                    <w:color w:val="FF0000"/>
                    <w:sz w:val="10"/>
                    <w:szCs w:val="10"/>
                  </w:rPr>
                </w:pPr>
              </w:p>
              <w:p w:rsidR="00FD0C5F" w:rsidRDefault="00FD0C5F">
                <w:pPr>
                  <w:pStyle w:val="Header"/>
                  <w:tabs>
                    <w:tab w:val="center" w:pos="3960"/>
                    <w:tab w:val="right" w:pos="9180"/>
                  </w:tabs>
                  <w:spacing w:line="360" w:lineRule="auto"/>
                  <w:jc w:val="center"/>
                  <w:rPr>
                    <w:b/>
                    <w:color w:val="C00000"/>
                    <w:sz w:val="32"/>
                    <w:szCs w:val="32"/>
                  </w:rPr>
                </w:pPr>
                <w:r>
                  <w:rPr>
                    <w:b/>
                    <w:color w:val="C00000"/>
                    <w:sz w:val="32"/>
                    <w:szCs w:val="32"/>
                  </w:rPr>
                  <w:t>ALL INDIA GRADUATE ENGINEERS &amp; TELECOM OFFICERS ASSOCIATION</w:t>
                </w:r>
              </w:p>
              <w:p w:rsidR="00FD0C5F" w:rsidRDefault="00FD0C5F">
                <w:pPr>
                  <w:pStyle w:val="Header"/>
                  <w:tabs>
                    <w:tab w:val="right" w:pos="9180"/>
                  </w:tabs>
                  <w:spacing w:line="360" w:lineRule="auto"/>
                  <w:jc w:val="center"/>
                  <w:rPr>
                    <w:b/>
                    <w:color w:val="000000"/>
                    <w:u w:val="single"/>
                  </w:rPr>
                </w:pPr>
                <w:r w:rsidRPr="00914C10">
                  <w:rPr>
                    <w:b/>
                    <w:color w:val="000000"/>
                  </w:rPr>
                  <w:t xml:space="preserve">  </w:t>
                </w:r>
                <w:r>
                  <w:rPr>
                    <w:b/>
                    <w:color w:val="000000"/>
                  </w:rPr>
                  <w:t xml:space="preserve">       </w:t>
                </w:r>
                <w:r>
                  <w:rPr>
                    <w:b/>
                    <w:color w:val="000000"/>
                    <w:u w:val="single"/>
                  </w:rPr>
                  <w:t>President</w:t>
                </w:r>
                <w:r>
                  <w:rPr>
                    <w:b/>
                    <w:color w:val="000000"/>
                    <w:sz w:val="20"/>
                    <w:szCs w:val="20"/>
                  </w:rPr>
                  <w:t xml:space="preserve">                                                                                          </w:t>
                </w:r>
                <w:r>
                  <w:rPr>
                    <w:b/>
                    <w:color w:val="000000"/>
                    <w:u w:val="single"/>
                  </w:rPr>
                  <w:t>General Secretary</w:t>
                </w:r>
              </w:p>
              <w:p w:rsidR="00FD0C5F" w:rsidRDefault="00FD0C5F" w:rsidP="001050EC">
                <w:pPr>
                  <w:pStyle w:val="Header"/>
                  <w:tabs>
                    <w:tab w:val="clear" w:pos="8306"/>
                    <w:tab w:val="right" w:pos="-4820"/>
                    <w:tab w:val="right" w:pos="8505"/>
                  </w:tabs>
                  <w:ind w:left="630" w:hanging="630"/>
                  <w:rPr>
                    <w:i/>
                    <w:color w:val="333399"/>
                    <w:sz w:val="20"/>
                    <w:szCs w:val="20"/>
                  </w:rPr>
                </w:pPr>
                <w:r>
                  <w:rPr>
                    <w:rFonts w:ascii="Courier New" w:eastAsia="Batang" w:hAnsi="Courier New"/>
                    <w:i/>
                    <w:color w:val="FF0000"/>
                    <w:sz w:val="28"/>
                    <w:szCs w:val="28"/>
                  </w:rPr>
                  <w:t xml:space="preserve">    NJP.Shilohu Rao                  R P Shahu                                                                                                                        </w:t>
                </w:r>
                <w:r>
                  <w:rPr>
                    <w:i/>
                    <w:color w:val="333399"/>
                    <w:sz w:val="28"/>
                    <w:szCs w:val="28"/>
                  </w:rPr>
                  <w:t xml:space="preserve">                                                     </w:t>
                </w:r>
                <w:r>
                  <w:rPr>
                    <w:i/>
                    <w:color w:val="333399"/>
                    <w:sz w:val="20"/>
                    <w:szCs w:val="20"/>
                  </w:rPr>
                  <w:t xml:space="preserve">Mobile: +91-9444442255                                                                      Mobile: +91-9424051555  </w:t>
                </w:r>
              </w:p>
              <w:p w:rsidR="00FD0C5F" w:rsidRPr="00C410F1" w:rsidRDefault="00FD0C5F">
                <w:pPr>
                  <w:pStyle w:val="Header"/>
                  <w:tabs>
                    <w:tab w:val="clear" w:pos="8306"/>
                    <w:tab w:val="right" w:pos="-4820"/>
                  </w:tabs>
                  <w:rPr>
                    <w:i/>
                    <w:color w:val="333399"/>
                    <w:sz w:val="20"/>
                    <w:szCs w:val="20"/>
                    <w:lang w:val="fr-FR"/>
                  </w:rPr>
                </w:pPr>
                <w:r>
                  <w:rPr>
                    <w:b/>
                    <w:i/>
                    <w:color w:val="333399"/>
                    <w:sz w:val="20"/>
                    <w:szCs w:val="20"/>
                    <w:lang w:val="fr-FR"/>
                  </w:rPr>
                  <w:t xml:space="preserve">           </w:t>
                </w:r>
                <w:r w:rsidRPr="00C410F1">
                  <w:rPr>
                    <w:b/>
                    <w:i/>
                    <w:color w:val="333399"/>
                    <w:sz w:val="20"/>
                    <w:szCs w:val="20"/>
                    <w:lang w:val="fr-FR"/>
                  </w:rPr>
                  <w:t>E-mail</w:t>
                </w:r>
                <w:r w:rsidRPr="00C410F1">
                  <w:rPr>
                    <w:i/>
                    <w:color w:val="333399"/>
                    <w:sz w:val="20"/>
                    <w:szCs w:val="20"/>
                    <w:lang w:val="fr-FR"/>
                  </w:rPr>
                  <w:t>:</w:t>
                </w:r>
                <w:r w:rsidRPr="00C410F1">
                  <w:rPr>
                    <w:rFonts w:ascii="Verdana" w:hAnsi="Verdana"/>
                    <w:color w:val="343434"/>
                    <w:sz w:val="20"/>
                    <w:szCs w:val="20"/>
                    <w:lang w:val="fr-FR"/>
                  </w:rPr>
                  <w:t xml:space="preserve"> </w:t>
                </w:r>
                <w:r w:rsidRPr="00C410F1">
                  <w:rPr>
                    <w:i/>
                    <w:color w:val="333399"/>
                    <w:sz w:val="20"/>
                    <w:szCs w:val="20"/>
                    <w:lang w:val="fr-FR"/>
                  </w:rPr>
                  <w:t xml:space="preserve">shiloh.rao@gmail.com             </w:t>
                </w:r>
                <w:r w:rsidRPr="00C410F1">
                  <w:rPr>
                    <w:i/>
                    <w:color w:val="333399"/>
                    <w:sz w:val="20"/>
                    <w:szCs w:val="20"/>
                    <w:lang w:val="fr-FR"/>
                  </w:rPr>
                  <w:tab/>
                  <w:t xml:space="preserve">                         </w:t>
                </w:r>
                <w:r>
                  <w:rPr>
                    <w:i/>
                    <w:color w:val="333399"/>
                    <w:sz w:val="20"/>
                    <w:szCs w:val="20"/>
                    <w:lang w:val="fr-FR"/>
                  </w:rPr>
                  <w:t xml:space="preserve">                    </w:t>
                </w:r>
                <w:r w:rsidRPr="00C410F1">
                  <w:rPr>
                    <w:b/>
                    <w:i/>
                    <w:color w:val="333399"/>
                    <w:sz w:val="20"/>
                    <w:szCs w:val="20"/>
                    <w:lang w:val="fr-FR"/>
                  </w:rPr>
                  <w:t>E-mail</w:t>
                </w:r>
                <w:r w:rsidRPr="00C410F1">
                  <w:rPr>
                    <w:i/>
                    <w:color w:val="333399"/>
                    <w:sz w:val="20"/>
                    <w:szCs w:val="20"/>
                    <w:lang w:val="fr-FR"/>
                  </w:rPr>
                  <w:t>: r_p_shahu@yahoo.co.in</w:t>
                </w:r>
              </w:p>
              <w:p w:rsidR="00FD0C5F" w:rsidRPr="00C410F1" w:rsidRDefault="00FD0C5F">
                <w:pPr>
                  <w:rPr>
                    <w:lang w:val="fr-FR"/>
                  </w:rPr>
                </w:pPr>
              </w:p>
            </w:txbxContent>
          </v:textbox>
        </v:shape>
      </w:pict>
    </w:r>
  </w:p>
  <w:p w:rsidR="00FD0C5F" w:rsidRDefault="00210465" w:rsidP="0065483C">
    <w:pPr>
      <w:pStyle w:val="Header"/>
      <w:tabs>
        <w:tab w:val="clear" w:pos="8306"/>
        <w:tab w:val="left" w:pos="4153"/>
      </w:tabs>
    </w:pPr>
    <w:r>
      <w:pict>
        <v:shapetype id="_x0000_t32" coordsize="21600,21600" o:spt="32" o:oned="t" path="m,l21600,21600e" filled="f">
          <v:path arrowok="t" fillok="f" o:connecttype="none"/>
          <o:lock v:ext="edit" shapetype="t"/>
        </v:shapetype>
        <v:shape id="_x0000_s1025" type="#_x0000_t32" style="position:absolute;margin-left:-50.3pt;margin-top:119.45pt;width:616.35pt;height:0;rotation:180;z-index:-251660288" o:connectortype="elbow" adj="-21526,-1,-21526" strokeweight="2pt"/>
      </w:pict>
    </w:r>
    <w:r w:rsidR="00FD0C5F">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1440"/>
        </w:tabs>
        <w:ind w:left="144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39529A8"/>
    <w:multiLevelType w:val="hybridMultilevel"/>
    <w:tmpl w:val="AA1C7CB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
    <w:nsid w:val="07075191"/>
    <w:multiLevelType w:val="hybridMultilevel"/>
    <w:tmpl w:val="C11E2CE2"/>
    <w:lvl w:ilvl="0" w:tplc="4009000F">
      <w:start w:val="1"/>
      <w:numFmt w:val="decimal"/>
      <w:lvlText w:val="%1."/>
      <w:lvlJc w:val="left"/>
      <w:pPr>
        <w:ind w:left="1103" w:hanging="360"/>
      </w:pPr>
      <w:rPr>
        <w:rFonts w:hint="default"/>
      </w:rPr>
    </w:lvl>
    <w:lvl w:ilvl="1" w:tplc="40090003" w:tentative="1">
      <w:start w:val="1"/>
      <w:numFmt w:val="bullet"/>
      <w:lvlText w:val="o"/>
      <w:lvlJc w:val="left"/>
      <w:pPr>
        <w:ind w:left="1823" w:hanging="360"/>
      </w:pPr>
      <w:rPr>
        <w:rFonts w:ascii="Courier New" w:hAnsi="Courier New" w:cs="Courier New" w:hint="default"/>
      </w:rPr>
    </w:lvl>
    <w:lvl w:ilvl="2" w:tplc="40090005" w:tentative="1">
      <w:start w:val="1"/>
      <w:numFmt w:val="bullet"/>
      <w:lvlText w:val=""/>
      <w:lvlJc w:val="left"/>
      <w:pPr>
        <w:ind w:left="2543" w:hanging="360"/>
      </w:pPr>
      <w:rPr>
        <w:rFonts w:ascii="Wingdings" w:hAnsi="Wingdings" w:hint="default"/>
      </w:rPr>
    </w:lvl>
    <w:lvl w:ilvl="3" w:tplc="40090001" w:tentative="1">
      <w:start w:val="1"/>
      <w:numFmt w:val="bullet"/>
      <w:lvlText w:val=""/>
      <w:lvlJc w:val="left"/>
      <w:pPr>
        <w:ind w:left="3263" w:hanging="360"/>
      </w:pPr>
      <w:rPr>
        <w:rFonts w:ascii="Symbol" w:hAnsi="Symbol" w:hint="default"/>
      </w:rPr>
    </w:lvl>
    <w:lvl w:ilvl="4" w:tplc="40090003" w:tentative="1">
      <w:start w:val="1"/>
      <w:numFmt w:val="bullet"/>
      <w:lvlText w:val="o"/>
      <w:lvlJc w:val="left"/>
      <w:pPr>
        <w:ind w:left="3983" w:hanging="360"/>
      </w:pPr>
      <w:rPr>
        <w:rFonts w:ascii="Courier New" w:hAnsi="Courier New" w:cs="Courier New" w:hint="default"/>
      </w:rPr>
    </w:lvl>
    <w:lvl w:ilvl="5" w:tplc="40090005" w:tentative="1">
      <w:start w:val="1"/>
      <w:numFmt w:val="bullet"/>
      <w:lvlText w:val=""/>
      <w:lvlJc w:val="left"/>
      <w:pPr>
        <w:ind w:left="4703" w:hanging="360"/>
      </w:pPr>
      <w:rPr>
        <w:rFonts w:ascii="Wingdings" w:hAnsi="Wingdings" w:hint="default"/>
      </w:rPr>
    </w:lvl>
    <w:lvl w:ilvl="6" w:tplc="40090001" w:tentative="1">
      <w:start w:val="1"/>
      <w:numFmt w:val="bullet"/>
      <w:lvlText w:val=""/>
      <w:lvlJc w:val="left"/>
      <w:pPr>
        <w:ind w:left="5423" w:hanging="360"/>
      </w:pPr>
      <w:rPr>
        <w:rFonts w:ascii="Symbol" w:hAnsi="Symbol" w:hint="default"/>
      </w:rPr>
    </w:lvl>
    <w:lvl w:ilvl="7" w:tplc="40090003" w:tentative="1">
      <w:start w:val="1"/>
      <w:numFmt w:val="bullet"/>
      <w:lvlText w:val="o"/>
      <w:lvlJc w:val="left"/>
      <w:pPr>
        <w:ind w:left="6143" w:hanging="360"/>
      </w:pPr>
      <w:rPr>
        <w:rFonts w:ascii="Courier New" w:hAnsi="Courier New" w:cs="Courier New" w:hint="default"/>
      </w:rPr>
    </w:lvl>
    <w:lvl w:ilvl="8" w:tplc="40090005" w:tentative="1">
      <w:start w:val="1"/>
      <w:numFmt w:val="bullet"/>
      <w:lvlText w:val=""/>
      <w:lvlJc w:val="left"/>
      <w:pPr>
        <w:ind w:left="6863" w:hanging="360"/>
      </w:pPr>
      <w:rPr>
        <w:rFonts w:ascii="Wingdings" w:hAnsi="Wingdings" w:hint="default"/>
      </w:rPr>
    </w:lvl>
  </w:abstractNum>
  <w:abstractNum w:abstractNumId="5">
    <w:nsid w:val="0A4817C9"/>
    <w:multiLevelType w:val="hybridMultilevel"/>
    <w:tmpl w:val="69E28A1E"/>
    <w:lvl w:ilvl="0" w:tplc="40090001">
      <w:start w:val="1"/>
      <w:numFmt w:val="bullet"/>
      <w:lvlText w:val=""/>
      <w:lvlJc w:val="left"/>
      <w:pPr>
        <w:ind w:left="1020" w:hanging="360"/>
      </w:pPr>
      <w:rPr>
        <w:rFonts w:ascii="Symbol" w:hAnsi="Symbol" w:hint="default"/>
      </w:rPr>
    </w:lvl>
    <w:lvl w:ilvl="1" w:tplc="40090003" w:tentative="1">
      <w:start w:val="1"/>
      <w:numFmt w:val="bullet"/>
      <w:lvlText w:val="o"/>
      <w:lvlJc w:val="left"/>
      <w:pPr>
        <w:ind w:left="1740" w:hanging="360"/>
      </w:pPr>
      <w:rPr>
        <w:rFonts w:ascii="Courier New" w:hAnsi="Courier New" w:cs="Courier New" w:hint="default"/>
      </w:rPr>
    </w:lvl>
    <w:lvl w:ilvl="2" w:tplc="40090005" w:tentative="1">
      <w:start w:val="1"/>
      <w:numFmt w:val="bullet"/>
      <w:lvlText w:val=""/>
      <w:lvlJc w:val="left"/>
      <w:pPr>
        <w:ind w:left="2460" w:hanging="360"/>
      </w:pPr>
      <w:rPr>
        <w:rFonts w:ascii="Wingdings" w:hAnsi="Wingdings" w:hint="default"/>
      </w:rPr>
    </w:lvl>
    <w:lvl w:ilvl="3" w:tplc="40090001" w:tentative="1">
      <w:start w:val="1"/>
      <w:numFmt w:val="bullet"/>
      <w:lvlText w:val=""/>
      <w:lvlJc w:val="left"/>
      <w:pPr>
        <w:ind w:left="3180" w:hanging="360"/>
      </w:pPr>
      <w:rPr>
        <w:rFonts w:ascii="Symbol" w:hAnsi="Symbol" w:hint="default"/>
      </w:rPr>
    </w:lvl>
    <w:lvl w:ilvl="4" w:tplc="40090003" w:tentative="1">
      <w:start w:val="1"/>
      <w:numFmt w:val="bullet"/>
      <w:lvlText w:val="o"/>
      <w:lvlJc w:val="left"/>
      <w:pPr>
        <w:ind w:left="3900" w:hanging="360"/>
      </w:pPr>
      <w:rPr>
        <w:rFonts w:ascii="Courier New" w:hAnsi="Courier New" w:cs="Courier New" w:hint="default"/>
      </w:rPr>
    </w:lvl>
    <w:lvl w:ilvl="5" w:tplc="40090005" w:tentative="1">
      <w:start w:val="1"/>
      <w:numFmt w:val="bullet"/>
      <w:lvlText w:val=""/>
      <w:lvlJc w:val="left"/>
      <w:pPr>
        <w:ind w:left="4620" w:hanging="360"/>
      </w:pPr>
      <w:rPr>
        <w:rFonts w:ascii="Wingdings" w:hAnsi="Wingdings" w:hint="default"/>
      </w:rPr>
    </w:lvl>
    <w:lvl w:ilvl="6" w:tplc="40090001" w:tentative="1">
      <w:start w:val="1"/>
      <w:numFmt w:val="bullet"/>
      <w:lvlText w:val=""/>
      <w:lvlJc w:val="left"/>
      <w:pPr>
        <w:ind w:left="5340" w:hanging="360"/>
      </w:pPr>
      <w:rPr>
        <w:rFonts w:ascii="Symbol" w:hAnsi="Symbol" w:hint="default"/>
      </w:rPr>
    </w:lvl>
    <w:lvl w:ilvl="7" w:tplc="40090003" w:tentative="1">
      <w:start w:val="1"/>
      <w:numFmt w:val="bullet"/>
      <w:lvlText w:val="o"/>
      <w:lvlJc w:val="left"/>
      <w:pPr>
        <w:ind w:left="6060" w:hanging="360"/>
      </w:pPr>
      <w:rPr>
        <w:rFonts w:ascii="Courier New" w:hAnsi="Courier New" w:cs="Courier New" w:hint="default"/>
      </w:rPr>
    </w:lvl>
    <w:lvl w:ilvl="8" w:tplc="40090005" w:tentative="1">
      <w:start w:val="1"/>
      <w:numFmt w:val="bullet"/>
      <w:lvlText w:val=""/>
      <w:lvlJc w:val="left"/>
      <w:pPr>
        <w:ind w:left="6780" w:hanging="360"/>
      </w:pPr>
      <w:rPr>
        <w:rFonts w:ascii="Wingdings" w:hAnsi="Wingdings" w:hint="default"/>
      </w:rPr>
    </w:lvl>
  </w:abstractNum>
  <w:abstractNum w:abstractNumId="6">
    <w:nsid w:val="0DF81A92"/>
    <w:multiLevelType w:val="hybridMultilevel"/>
    <w:tmpl w:val="38CEC044"/>
    <w:lvl w:ilvl="0" w:tplc="40090001">
      <w:start w:val="1"/>
      <w:numFmt w:val="bullet"/>
      <w:lvlText w:val=""/>
      <w:lvlJc w:val="left"/>
      <w:pPr>
        <w:ind w:left="3075" w:hanging="360"/>
      </w:pPr>
      <w:rPr>
        <w:rFonts w:ascii="Symbol" w:hAnsi="Symbol" w:hint="default"/>
      </w:rPr>
    </w:lvl>
    <w:lvl w:ilvl="1" w:tplc="40090003" w:tentative="1">
      <w:start w:val="1"/>
      <w:numFmt w:val="bullet"/>
      <w:lvlText w:val="o"/>
      <w:lvlJc w:val="left"/>
      <w:pPr>
        <w:ind w:left="3795" w:hanging="360"/>
      </w:pPr>
      <w:rPr>
        <w:rFonts w:ascii="Courier New" w:hAnsi="Courier New" w:cs="Courier New" w:hint="default"/>
      </w:rPr>
    </w:lvl>
    <w:lvl w:ilvl="2" w:tplc="40090005" w:tentative="1">
      <w:start w:val="1"/>
      <w:numFmt w:val="bullet"/>
      <w:lvlText w:val=""/>
      <w:lvlJc w:val="left"/>
      <w:pPr>
        <w:ind w:left="4515" w:hanging="360"/>
      </w:pPr>
      <w:rPr>
        <w:rFonts w:ascii="Wingdings" w:hAnsi="Wingdings" w:hint="default"/>
      </w:rPr>
    </w:lvl>
    <w:lvl w:ilvl="3" w:tplc="40090001" w:tentative="1">
      <w:start w:val="1"/>
      <w:numFmt w:val="bullet"/>
      <w:lvlText w:val=""/>
      <w:lvlJc w:val="left"/>
      <w:pPr>
        <w:ind w:left="5235" w:hanging="360"/>
      </w:pPr>
      <w:rPr>
        <w:rFonts w:ascii="Symbol" w:hAnsi="Symbol" w:hint="default"/>
      </w:rPr>
    </w:lvl>
    <w:lvl w:ilvl="4" w:tplc="40090003" w:tentative="1">
      <w:start w:val="1"/>
      <w:numFmt w:val="bullet"/>
      <w:lvlText w:val="o"/>
      <w:lvlJc w:val="left"/>
      <w:pPr>
        <w:ind w:left="5955" w:hanging="360"/>
      </w:pPr>
      <w:rPr>
        <w:rFonts w:ascii="Courier New" w:hAnsi="Courier New" w:cs="Courier New" w:hint="default"/>
      </w:rPr>
    </w:lvl>
    <w:lvl w:ilvl="5" w:tplc="40090005" w:tentative="1">
      <w:start w:val="1"/>
      <w:numFmt w:val="bullet"/>
      <w:lvlText w:val=""/>
      <w:lvlJc w:val="left"/>
      <w:pPr>
        <w:ind w:left="6675" w:hanging="360"/>
      </w:pPr>
      <w:rPr>
        <w:rFonts w:ascii="Wingdings" w:hAnsi="Wingdings" w:hint="default"/>
      </w:rPr>
    </w:lvl>
    <w:lvl w:ilvl="6" w:tplc="40090001" w:tentative="1">
      <w:start w:val="1"/>
      <w:numFmt w:val="bullet"/>
      <w:lvlText w:val=""/>
      <w:lvlJc w:val="left"/>
      <w:pPr>
        <w:ind w:left="7395" w:hanging="360"/>
      </w:pPr>
      <w:rPr>
        <w:rFonts w:ascii="Symbol" w:hAnsi="Symbol" w:hint="default"/>
      </w:rPr>
    </w:lvl>
    <w:lvl w:ilvl="7" w:tplc="40090003" w:tentative="1">
      <w:start w:val="1"/>
      <w:numFmt w:val="bullet"/>
      <w:lvlText w:val="o"/>
      <w:lvlJc w:val="left"/>
      <w:pPr>
        <w:ind w:left="8115" w:hanging="360"/>
      </w:pPr>
      <w:rPr>
        <w:rFonts w:ascii="Courier New" w:hAnsi="Courier New" w:cs="Courier New" w:hint="default"/>
      </w:rPr>
    </w:lvl>
    <w:lvl w:ilvl="8" w:tplc="40090005" w:tentative="1">
      <w:start w:val="1"/>
      <w:numFmt w:val="bullet"/>
      <w:lvlText w:val=""/>
      <w:lvlJc w:val="left"/>
      <w:pPr>
        <w:ind w:left="8835" w:hanging="360"/>
      </w:pPr>
      <w:rPr>
        <w:rFonts w:ascii="Wingdings" w:hAnsi="Wingdings" w:hint="default"/>
      </w:rPr>
    </w:lvl>
  </w:abstractNum>
  <w:abstractNum w:abstractNumId="7">
    <w:nsid w:val="10A674BF"/>
    <w:multiLevelType w:val="hybridMultilevel"/>
    <w:tmpl w:val="3AD0A6B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159A6D4A"/>
    <w:multiLevelType w:val="hybridMultilevel"/>
    <w:tmpl w:val="AED829EA"/>
    <w:lvl w:ilvl="0" w:tplc="A9EE9B06">
      <w:start w:val="1"/>
      <w:numFmt w:val="decimal"/>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9">
    <w:nsid w:val="175250CE"/>
    <w:multiLevelType w:val="hybridMultilevel"/>
    <w:tmpl w:val="6848FF0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0">
    <w:nsid w:val="1760048E"/>
    <w:multiLevelType w:val="hybridMultilevel"/>
    <w:tmpl w:val="10F4E4E0"/>
    <w:lvl w:ilvl="0" w:tplc="4009000F">
      <w:start w:val="1"/>
      <w:numFmt w:val="decimal"/>
      <w:lvlText w:val="%1."/>
      <w:lvlJc w:val="left"/>
      <w:pPr>
        <w:ind w:left="1590" w:hanging="360"/>
      </w:pPr>
      <w:rPr>
        <w:rFonts w:hint="default"/>
      </w:rPr>
    </w:lvl>
    <w:lvl w:ilvl="1" w:tplc="40090003" w:tentative="1">
      <w:start w:val="1"/>
      <w:numFmt w:val="bullet"/>
      <w:lvlText w:val="o"/>
      <w:lvlJc w:val="left"/>
      <w:pPr>
        <w:ind w:left="2310" w:hanging="360"/>
      </w:pPr>
      <w:rPr>
        <w:rFonts w:ascii="Courier New" w:hAnsi="Courier New" w:cs="Courier New" w:hint="default"/>
      </w:rPr>
    </w:lvl>
    <w:lvl w:ilvl="2" w:tplc="40090005" w:tentative="1">
      <w:start w:val="1"/>
      <w:numFmt w:val="bullet"/>
      <w:lvlText w:val=""/>
      <w:lvlJc w:val="left"/>
      <w:pPr>
        <w:ind w:left="3030" w:hanging="360"/>
      </w:pPr>
      <w:rPr>
        <w:rFonts w:ascii="Wingdings" w:hAnsi="Wingdings" w:hint="default"/>
      </w:rPr>
    </w:lvl>
    <w:lvl w:ilvl="3" w:tplc="40090001" w:tentative="1">
      <w:start w:val="1"/>
      <w:numFmt w:val="bullet"/>
      <w:lvlText w:val=""/>
      <w:lvlJc w:val="left"/>
      <w:pPr>
        <w:ind w:left="3750" w:hanging="360"/>
      </w:pPr>
      <w:rPr>
        <w:rFonts w:ascii="Symbol" w:hAnsi="Symbol" w:hint="default"/>
      </w:rPr>
    </w:lvl>
    <w:lvl w:ilvl="4" w:tplc="40090003" w:tentative="1">
      <w:start w:val="1"/>
      <w:numFmt w:val="bullet"/>
      <w:lvlText w:val="o"/>
      <w:lvlJc w:val="left"/>
      <w:pPr>
        <w:ind w:left="4470" w:hanging="360"/>
      </w:pPr>
      <w:rPr>
        <w:rFonts w:ascii="Courier New" w:hAnsi="Courier New" w:cs="Courier New" w:hint="default"/>
      </w:rPr>
    </w:lvl>
    <w:lvl w:ilvl="5" w:tplc="40090005" w:tentative="1">
      <w:start w:val="1"/>
      <w:numFmt w:val="bullet"/>
      <w:lvlText w:val=""/>
      <w:lvlJc w:val="left"/>
      <w:pPr>
        <w:ind w:left="5190" w:hanging="360"/>
      </w:pPr>
      <w:rPr>
        <w:rFonts w:ascii="Wingdings" w:hAnsi="Wingdings" w:hint="default"/>
      </w:rPr>
    </w:lvl>
    <w:lvl w:ilvl="6" w:tplc="40090001" w:tentative="1">
      <w:start w:val="1"/>
      <w:numFmt w:val="bullet"/>
      <w:lvlText w:val=""/>
      <w:lvlJc w:val="left"/>
      <w:pPr>
        <w:ind w:left="5910" w:hanging="360"/>
      </w:pPr>
      <w:rPr>
        <w:rFonts w:ascii="Symbol" w:hAnsi="Symbol" w:hint="default"/>
      </w:rPr>
    </w:lvl>
    <w:lvl w:ilvl="7" w:tplc="40090003" w:tentative="1">
      <w:start w:val="1"/>
      <w:numFmt w:val="bullet"/>
      <w:lvlText w:val="o"/>
      <w:lvlJc w:val="left"/>
      <w:pPr>
        <w:ind w:left="6630" w:hanging="360"/>
      </w:pPr>
      <w:rPr>
        <w:rFonts w:ascii="Courier New" w:hAnsi="Courier New" w:cs="Courier New" w:hint="default"/>
      </w:rPr>
    </w:lvl>
    <w:lvl w:ilvl="8" w:tplc="40090005" w:tentative="1">
      <w:start w:val="1"/>
      <w:numFmt w:val="bullet"/>
      <w:lvlText w:val=""/>
      <w:lvlJc w:val="left"/>
      <w:pPr>
        <w:ind w:left="7350" w:hanging="360"/>
      </w:pPr>
      <w:rPr>
        <w:rFonts w:ascii="Wingdings" w:hAnsi="Wingdings" w:hint="default"/>
      </w:rPr>
    </w:lvl>
  </w:abstractNum>
  <w:abstractNum w:abstractNumId="11">
    <w:nsid w:val="18650081"/>
    <w:multiLevelType w:val="hybridMultilevel"/>
    <w:tmpl w:val="64546238"/>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2">
    <w:nsid w:val="18A47EF9"/>
    <w:multiLevelType w:val="hybridMultilevel"/>
    <w:tmpl w:val="D86A1292"/>
    <w:lvl w:ilvl="0" w:tplc="40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13">
    <w:nsid w:val="1A670A95"/>
    <w:multiLevelType w:val="hybridMultilevel"/>
    <w:tmpl w:val="3DB256B2"/>
    <w:lvl w:ilvl="0" w:tplc="4009000F">
      <w:start w:val="1"/>
      <w:numFmt w:val="decimal"/>
      <w:lvlText w:val="%1."/>
      <w:lvlJc w:val="left"/>
      <w:pPr>
        <w:ind w:left="2250" w:hanging="360"/>
      </w:pPr>
    </w:lvl>
    <w:lvl w:ilvl="1" w:tplc="40090019" w:tentative="1">
      <w:start w:val="1"/>
      <w:numFmt w:val="lowerLetter"/>
      <w:lvlText w:val="%2."/>
      <w:lvlJc w:val="left"/>
      <w:pPr>
        <w:ind w:left="2970" w:hanging="360"/>
      </w:pPr>
    </w:lvl>
    <w:lvl w:ilvl="2" w:tplc="4009001B" w:tentative="1">
      <w:start w:val="1"/>
      <w:numFmt w:val="lowerRoman"/>
      <w:lvlText w:val="%3."/>
      <w:lvlJc w:val="right"/>
      <w:pPr>
        <w:ind w:left="3690" w:hanging="180"/>
      </w:pPr>
    </w:lvl>
    <w:lvl w:ilvl="3" w:tplc="4009000F" w:tentative="1">
      <w:start w:val="1"/>
      <w:numFmt w:val="decimal"/>
      <w:lvlText w:val="%4."/>
      <w:lvlJc w:val="left"/>
      <w:pPr>
        <w:ind w:left="4410" w:hanging="360"/>
      </w:pPr>
    </w:lvl>
    <w:lvl w:ilvl="4" w:tplc="40090019" w:tentative="1">
      <w:start w:val="1"/>
      <w:numFmt w:val="lowerLetter"/>
      <w:lvlText w:val="%5."/>
      <w:lvlJc w:val="left"/>
      <w:pPr>
        <w:ind w:left="5130" w:hanging="360"/>
      </w:pPr>
    </w:lvl>
    <w:lvl w:ilvl="5" w:tplc="4009001B" w:tentative="1">
      <w:start w:val="1"/>
      <w:numFmt w:val="lowerRoman"/>
      <w:lvlText w:val="%6."/>
      <w:lvlJc w:val="right"/>
      <w:pPr>
        <w:ind w:left="5850" w:hanging="180"/>
      </w:pPr>
    </w:lvl>
    <w:lvl w:ilvl="6" w:tplc="4009000F" w:tentative="1">
      <w:start w:val="1"/>
      <w:numFmt w:val="decimal"/>
      <w:lvlText w:val="%7."/>
      <w:lvlJc w:val="left"/>
      <w:pPr>
        <w:ind w:left="6570" w:hanging="360"/>
      </w:pPr>
    </w:lvl>
    <w:lvl w:ilvl="7" w:tplc="40090019" w:tentative="1">
      <w:start w:val="1"/>
      <w:numFmt w:val="lowerLetter"/>
      <w:lvlText w:val="%8."/>
      <w:lvlJc w:val="left"/>
      <w:pPr>
        <w:ind w:left="7290" w:hanging="360"/>
      </w:pPr>
    </w:lvl>
    <w:lvl w:ilvl="8" w:tplc="4009001B" w:tentative="1">
      <w:start w:val="1"/>
      <w:numFmt w:val="lowerRoman"/>
      <w:lvlText w:val="%9."/>
      <w:lvlJc w:val="right"/>
      <w:pPr>
        <w:ind w:left="8010" w:hanging="180"/>
      </w:pPr>
    </w:lvl>
  </w:abstractNum>
  <w:abstractNum w:abstractNumId="14">
    <w:nsid w:val="1C0B7D60"/>
    <w:multiLevelType w:val="hybridMultilevel"/>
    <w:tmpl w:val="5F2695C8"/>
    <w:lvl w:ilvl="0" w:tplc="40090001">
      <w:start w:val="1"/>
      <w:numFmt w:val="bullet"/>
      <w:lvlText w:val=""/>
      <w:lvlJc w:val="left"/>
      <w:pPr>
        <w:ind w:left="1146" w:hanging="360"/>
      </w:pPr>
      <w:rPr>
        <w:rFonts w:ascii="Symbol" w:hAnsi="Symbol"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15">
    <w:nsid w:val="1C356237"/>
    <w:multiLevelType w:val="hybridMultilevel"/>
    <w:tmpl w:val="628053BC"/>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6">
    <w:nsid w:val="202F6ACC"/>
    <w:multiLevelType w:val="hybridMultilevel"/>
    <w:tmpl w:val="DD908EA6"/>
    <w:lvl w:ilvl="0" w:tplc="40090001">
      <w:start w:val="1"/>
      <w:numFmt w:val="bullet"/>
      <w:lvlText w:val=""/>
      <w:lvlJc w:val="left"/>
      <w:pPr>
        <w:ind w:left="1920" w:hanging="360"/>
      </w:pPr>
      <w:rPr>
        <w:rFonts w:ascii="Symbol" w:hAnsi="Symbol" w:hint="default"/>
      </w:rPr>
    </w:lvl>
    <w:lvl w:ilvl="1" w:tplc="40090003" w:tentative="1">
      <w:start w:val="1"/>
      <w:numFmt w:val="bullet"/>
      <w:lvlText w:val="o"/>
      <w:lvlJc w:val="left"/>
      <w:pPr>
        <w:ind w:left="2640" w:hanging="360"/>
      </w:pPr>
      <w:rPr>
        <w:rFonts w:ascii="Courier New" w:hAnsi="Courier New" w:cs="Courier New" w:hint="default"/>
      </w:rPr>
    </w:lvl>
    <w:lvl w:ilvl="2" w:tplc="40090005" w:tentative="1">
      <w:start w:val="1"/>
      <w:numFmt w:val="bullet"/>
      <w:lvlText w:val=""/>
      <w:lvlJc w:val="left"/>
      <w:pPr>
        <w:ind w:left="3360" w:hanging="360"/>
      </w:pPr>
      <w:rPr>
        <w:rFonts w:ascii="Wingdings" w:hAnsi="Wingdings" w:hint="default"/>
      </w:rPr>
    </w:lvl>
    <w:lvl w:ilvl="3" w:tplc="40090001" w:tentative="1">
      <w:start w:val="1"/>
      <w:numFmt w:val="bullet"/>
      <w:lvlText w:val=""/>
      <w:lvlJc w:val="left"/>
      <w:pPr>
        <w:ind w:left="4080" w:hanging="360"/>
      </w:pPr>
      <w:rPr>
        <w:rFonts w:ascii="Symbol" w:hAnsi="Symbol" w:hint="default"/>
      </w:rPr>
    </w:lvl>
    <w:lvl w:ilvl="4" w:tplc="40090003" w:tentative="1">
      <w:start w:val="1"/>
      <w:numFmt w:val="bullet"/>
      <w:lvlText w:val="o"/>
      <w:lvlJc w:val="left"/>
      <w:pPr>
        <w:ind w:left="4800" w:hanging="360"/>
      </w:pPr>
      <w:rPr>
        <w:rFonts w:ascii="Courier New" w:hAnsi="Courier New" w:cs="Courier New" w:hint="default"/>
      </w:rPr>
    </w:lvl>
    <w:lvl w:ilvl="5" w:tplc="40090005" w:tentative="1">
      <w:start w:val="1"/>
      <w:numFmt w:val="bullet"/>
      <w:lvlText w:val=""/>
      <w:lvlJc w:val="left"/>
      <w:pPr>
        <w:ind w:left="5520" w:hanging="360"/>
      </w:pPr>
      <w:rPr>
        <w:rFonts w:ascii="Wingdings" w:hAnsi="Wingdings" w:hint="default"/>
      </w:rPr>
    </w:lvl>
    <w:lvl w:ilvl="6" w:tplc="40090001" w:tentative="1">
      <w:start w:val="1"/>
      <w:numFmt w:val="bullet"/>
      <w:lvlText w:val=""/>
      <w:lvlJc w:val="left"/>
      <w:pPr>
        <w:ind w:left="6240" w:hanging="360"/>
      </w:pPr>
      <w:rPr>
        <w:rFonts w:ascii="Symbol" w:hAnsi="Symbol" w:hint="default"/>
      </w:rPr>
    </w:lvl>
    <w:lvl w:ilvl="7" w:tplc="40090003" w:tentative="1">
      <w:start w:val="1"/>
      <w:numFmt w:val="bullet"/>
      <w:lvlText w:val="o"/>
      <w:lvlJc w:val="left"/>
      <w:pPr>
        <w:ind w:left="6960" w:hanging="360"/>
      </w:pPr>
      <w:rPr>
        <w:rFonts w:ascii="Courier New" w:hAnsi="Courier New" w:cs="Courier New" w:hint="default"/>
      </w:rPr>
    </w:lvl>
    <w:lvl w:ilvl="8" w:tplc="40090005" w:tentative="1">
      <w:start w:val="1"/>
      <w:numFmt w:val="bullet"/>
      <w:lvlText w:val=""/>
      <w:lvlJc w:val="left"/>
      <w:pPr>
        <w:ind w:left="7680" w:hanging="360"/>
      </w:pPr>
      <w:rPr>
        <w:rFonts w:ascii="Wingdings" w:hAnsi="Wingdings" w:hint="default"/>
      </w:rPr>
    </w:lvl>
  </w:abstractNum>
  <w:abstractNum w:abstractNumId="17">
    <w:nsid w:val="25A146EC"/>
    <w:multiLevelType w:val="hybridMultilevel"/>
    <w:tmpl w:val="25C68D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2BEE7294"/>
    <w:multiLevelType w:val="hybridMultilevel"/>
    <w:tmpl w:val="6DDAA8EC"/>
    <w:lvl w:ilvl="0" w:tplc="4009000F">
      <w:start w:val="1"/>
      <w:numFmt w:val="decimal"/>
      <w:lvlText w:val="%1."/>
      <w:lvlJc w:val="left"/>
      <w:pPr>
        <w:ind w:left="720" w:hanging="360"/>
      </w:pPr>
      <w:rPr>
        <w:rFonts w:cs="Times New Rom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315953A0"/>
    <w:multiLevelType w:val="hybridMultilevel"/>
    <w:tmpl w:val="CC9AB324"/>
    <w:lvl w:ilvl="0" w:tplc="4009000F">
      <w:start w:val="1"/>
      <w:numFmt w:val="decimal"/>
      <w:lvlText w:val="%1."/>
      <w:lvlJc w:val="left"/>
      <w:pPr>
        <w:ind w:left="810" w:hanging="360"/>
      </w:pPr>
    </w:lvl>
    <w:lvl w:ilvl="1" w:tplc="40090019" w:tentative="1">
      <w:start w:val="1"/>
      <w:numFmt w:val="lowerLetter"/>
      <w:lvlText w:val="%2."/>
      <w:lvlJc w:val="left"/>
      <w:pPr>
        <w:ind w:left="1530" w:hanging="360"/>
      </w:pPr>
    </w:lvl>
    <w:lvl w:ilvl="2" w:tplc="4009001B" w:tentative="1">
      <w:start w:val="1"/>
      <w:numFmt w:val="lowerRoman"/>
      <w:lvlText w:val="%3."/>
      <w:lvlJc w:val="right"/>
      <w:pPr>
        <w:ind w:left="2250" w:hanging="180"/>
      </w:pPr>
    </w:lvl>
    <w:lvl w:ilvl="3" w:tplc="4009000F" w:tentative="1">
      <w:start w:val="1"/>
      <w:numFmt w:val="decimal"/>
      <w:lvlText w:val="%4."/>
      <w:lvlJc w:val="left"/>
      <w:pPr>
        <w:ind w:left="2970" w:hanging="360"/>
      </w:pPr>
    </w:lvl>
    <w:lvl w:ilvl="4" w:tplc="40090019" w:tentative="1">
      <w:start w:val="1"/>
      <w:numFmt w:val="lowerLetter"/>
      <w:lvlText w:val="%5."/>
      <w:lvlJc w:val="left"/>
      <w:pPr>
        <w:ind w:left="3690" w:hanging="360"/>
      </w:pPr>
    </w:lvl>
    <w:lvl w:ilvl="5" w:tplc="4009001B" w:tentative="1">
      <w:start w:val="1"/>
      <w:numFmt w:val="lowerRoman"/>
      <w:lvlText w:val="%6."/>
      <w:lvlJc w:val="right"/>
      <w:pPr>
        <w:ind w:left="4410" w:hanging="180"/>
      </w:pPr>
    </w:lvl>
    <w:lvl w:ilvl="6" w:tplc="4009000F" w:tentative="1">
      <w:start w:val="1"/>
      <w:numFmt w:val="decimal"/>
      <w:lvlText w:val="%7."/>
      <w:lvlJc w:val="left"/>
      <w:pPr>
        <w:ind w:left="5130" w:hanging="360"/>
      </w:pPr>
    </w:lvl>
    <w:lvl w:ilvl="7" w:tplc="40090019" w:tentative="1">
      <w:start w:val="1"/>
      <w:numFmt w:val="lowerLetter"/>
      <w:lvlText w:val="%8."/>
      <w:lvlJc w:val="left"/>
      <w:pPr>
        <w:ind w:left="5850" w:hanging="360"/>
      </w:pPr>
    </w:lvl>
    <w:lvl w:ilvl="8" w:tplc="4009001B" w:tentative="1">
      <w:start w:val="1"/>
      <w:numFmt w:val="lowerRoman"/>
      <w:lvlText w:val="%9."/>
      <w:lvlJc w:val="right"/>
      <w:pPr>
        <w:ind w:left="6570" w:hanging="180"/>
      </w:pPr>
    </w:lvl>
  </w:abstractNum>
  <w:abstractNum w:abstractNumId="20">
    <w:nsid w:val="31B06405"/>
    <w:multiLevelType w:val="hybridMultilevel"/>
    <w:tmpl w:val="B28EA174"/>
    <w:lvl w:ilvl="0" w:tplc="4009000F">
      <w:start w:val="1"/>
      <w:numFmt w:val="decimal"/>
      <w:lvlText w:val="%1."/>
      <w:lvlJc w:val="lef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21">
    <w:nsid w:val="364835B7"/>
    <w:multiLevelType w:val="hybridMultilevel"/>
    <w:tmpl w:val="A45A966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376B3D28"/>
    <w:multiLevelType w:val="hybridMultilevel"/>
    <w:tmpl w:val="CC52F6AA"/>
    <w:lvl w:ilvl="0" w:tplc="40090001">
      <w:start w:val="1"/>
      <w:numFmt w:val="bullet"/>
      <w:lvlText w:val=""/>
      <w:lvlJc w:val="left"/>
      <w:pPr>
        <w:ind w:left="2250" w:hanging="360"/>
      </w:pPr>
      <w:rPr>
        <w:rFonts w:ascii="Symbol" w:hAnsi="Symbol" w:hint="default"/>
      </w:rPr>
    </w:lvl>
    <w:lvl w:ilvl="1" w:tplc="40090003" w:tentative="1">
      <w:start w:val="1"/>
      <w:numFmt w:val="bullet"/>
      <w:lvlText w:val="o"/>
      <w:lvlJc w:val="left"/>
      <w:pPr>
        <w:ind w:left="2970" w:hanging="360"/>
      </w:pPr>
      <w:rPr>
        <w:rFonts w:ascii="Courier New" w:hAnsi="Courier New" w:cs="Courier New" w:hint="default"/>
      </w:rPr>
    </w:lvl>
    <w:lvl w:ilvl="2" w:tplc="40090005" w:tentative="1">
      <w:start w:val="1"/>
      <w:numFmt w:val="bullet"/>
      <w:lvlText w:val=""/>
      <w:lvlJc w:val="left"/>
      <w:pPr>
        <w:ind w:left="3690" w:hanging="360"/>
      </w:pPr>
      <w:rPr>
        <w:rFonts w:ascii="Wingdings" w:hAnsi="Wingdings" w:hint="default"/>
      </w:rPr>
    </w:lvl>
    <w:lvl w:ilvl="3" w:tplc="40090001" w:tentative="1">
      <w:start w:val="1"/>
      <w:numFmt w:val="bullet"/>
      <w:lvlText w:val=""/>
      <w:lvlJc w:val="left"/>
      <w:pPr>
        <w:ind w:left="4410" w:hanging="360"/>
      </w:pPr>
      <w:rPr>
        <w:rFonts w:ascii="Symbol" w:hAnsi="Symbol" w:hint="default"/>
      </w:rPr>
    </w:lvl>
    <w:lvl w:ilvl="4" w:tplc="40090003" w:tentative="1">
      <w:start w:val="1"/>
      <w:numFmt w:val="bullet"/>
      <w:lvlText w:val="o"/>
      <w:lvlJc w:val="left"/>
      <w:pPr>
        <w:ind w:left="5130" w:hanging="360"/>
      </w:pPr>
      <w:rPr>
        <w:rFonts w:ascii="Courier New" w:hAnsi="Courier New" w:cs="Courier New" w:hint="default"/>
      </w:rPr>
    </w:lvl>
    <w:lvl w:ilvl="5" w:tplc="40090005" w:tentative="1">
      <w:start w:val="1"/>
      <w:numFmt w:val="bullet"/>
      <w:lvlText w:val=""/>
      <w:lvlJc w:val="left"/>
      <w:pPr>
        <w:ind w:left="5850" w:hanging="360"/>
      </w:pPr>
      <w:rPr>
        <w:rFonts w:ascii="Wingdings" w:hAnsi="Wingdings" w:hint="default"/>
      </w:rPr>
    </w:lvl>
    <w:lvl w:ilvl="6" w:tplc="40090001" w:tentative="1">
      <w:start w:val="1"/>
      <w:numFmt w:val="bullet"/>
      <w:lvlText w:val=""/>
      <w:lvlJc w:val="left"/>
      <w:pPr>
        <w:ind w:left="6570" w:hanging="360"/>
      </w:pPr>
      <w:rPr>
        <w:rFonts w:ascii="Symbol" w:hAnsi="Symbol" w:hint="default"/>
      </w:rPr>
    </w:lvl>
    <w:lvl w:ilvl="7" w:tplc="40090003" w:tentative="1">
      <w:start w:val="1"/>
      <w:numFmt w:val="bullet"/>
      <w:lvlText w:val="o"/>
      <w:lvlJc w:val="left"/>
      <w:pPr>
        <w:ind w:left="7290" w:hanging="360"/>
      </w:pPr>
      <w:rPr>
        <w:rFonts w:ascii="Courier New" w:hAnsi="Courier New" w:cs="Courier New" w:hint="default"/>
      </w:rPr>
    </w:lvl>
    <w:lvl w:ilvl="8" w:tplc="40090005" w:tentative="1">
      <w:start w:val="1"/>
      <w:numFmt w:val="bullet"/>
      <w:lvlText w:val=""/>
      <w:lvlJc w:val="left"/>
      <w:pPr>
        <w:ind w:left="8010" w:hanging="360"/>
      </w:pPr>
      <w:rPr>
        <w:rFonts w:ascii="Wingdings" w:hAnsi="Wingdings" w:hint="default"/>
      </w:rPr>
    </w:lvl>
  </w:abstractNum>
  <w:abstractNum w:abstractNumId="23">
    <w:nsid w:val="38234942"/>
    <w:multiLevelType w:val="hybridMultilevel"/>
    <w:tmpl w:val="5DBA127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4">
    <w:nsid w:val="38432E11"/>
    <w:multiLevelType w:val="hybridMultilevel"/>
    <w:tmpl w:val="C06EF68E"/>
    <w:lvl w:ilvl="0" w:tplc="4009000F">
      <w:start w:val="1"/>
      <w:numFmt w:val="decimal"/>
      <w:lvlText w:val="%1."/>
      <w:lvlJc w:val="left"/>
      <w:pPr>
        <w:ind w:left="2160" w:hanging="360"/>
      </w:pPr>
    </w:lvl>
    <w:lvl w:ilvl="1" w:tplc="40090019">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25">
    <w:nsid w:val="3B01463A"/>
    <w:multiLevelType w:val="hybridMultilevel"/>
    <w:tmpl w:val="BFF21C7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3C913D46"/>
    <w:multiLevelType w:val="hybridMultilevel"/>
    <w:tmpl w:val="CC963EB6"/>
    <w:lvl w:ilvl="0" w:tplc="4009000F">
      <w:start w:val="1"/>
      <w:numFmt w:val="decimal"/>
      <w:lvlText w:val="%1."/>
      <w:lvlJc w:val="left"/>
      <w:pPr>
        <w:ind w:left="1020" w:hanging="360"/>
      </w:pPr>
    </w:lvl>
    <w:lvl w:ilvl="1" w:tplc="40090019" w:tentative="1">
      <w:start w:val="1"/>
      <w:numFmt w:val="lowerLetter"/>
      <w:lvlText w:val="%2."/>
      <w:lvlJc w:val="left"/>
      <w:pPr>
        <w:ind w:left="1740" w:hanging="360"/>
      </w:pPr>
    </w:lvl>
    <w:lvl w:ilvl="2" w:tplc="4009001B" w:tentative="1">
      <w:start w:val="1"/>
      <w:numFmt w:val="lowerRoman"/>
      <w:lvlText w:val="%3."/>
      <w:lvlJc w:val="right"/>
      <w:pPr>
        <w:ind w:left="2460" w:hanging="180"/>
      </w:pPr>
    </w:lvl>
    <w:lvl w:ilvl="3" w:tplc="4009000F" w:tentative="1">
      <w:start w:val="1"/>
      <w:numFmt w:val="decimal"/>
      <w:lvlText w:val="%4."/>
      <w:lvlJc w:val="left"/>
      <w:pPr>
        <w:ind w:left="3180" w:hanging="360"/>
      </w:pPr>
    </w:lvl>
    <w:lvl w:ilvl="4" w:tplc="40090019" w:tentative="1">
      <w:start w:val="1"/>
      <w:numFmt w:val="lowerLetter"/>
      <w:lvlText w:val="%5."/>
      <w:lvlJc w:val="left"/>
      <w:pPr>
        <w:ind w:left="3900" w:hanging="360"/>
      </w:pPr>
    </w:lvl>
    <w:lvl w:ilvl="5" w:tplc="4009001B" w:tentative="1">
      <w:start w:val="1"/>
      <w:numFmt w:val="lowerRoman"/>
      <w:lvlText w:val="%6."/>
      <w:lvlJc w:val="right"/>
      <w:pPr>
        <w:ind w:left="4620" w:hanging="180"/>
      </w:pPr>
    </w:lvl>
    <w:lvl w:ilvl="6" w:tplc="4009000F" w:tentative="1">
      <w:start w:val="1"/>
      <w:numFmt w:val="decimal"/>
      <w:lvlText w:val="%7."/>
      <w:lvlJc w:val="left"/>
      <w:pPr>
        <w:ind w:left="5340" w:hanging="360"/>
      </w:pPr>
    </w:lvl>
    <w:lvl w:ilvl="7" w:tplc="40090019" w:tentative="1">
      <w:start w:val="1"/>
      <w:numFmt w:val="lowerLetter"/>
      <w:lvlText w:val="%8."/>
      <w:lvlJc w:val="left"/>
      <w:pPr>
        <w:ind w:left="6060" w:hanging="360"/>
      </w:pPr>
    </w:lvl>
    <w:lvl w:ilvl="8" w:tplc="4009001B" w:tentative="1">
      <w:start w:val="1"/>
      <w:numFmt w:val="lowerRoman"/>
      <w:lvlText w:val="%9."/>
      <w:lvlJc w:val="right"/>
      <w:pPr>
        <w:ind w:left="6780" w:hanging="180"/>
      </w:pPr>
    </w:lvl>
  </w:abstractNum>
  <w:abstractNum w:abstractNumId="27">
    <w:nsid w:val="3D214EC2"/>
    <w:multiLevelType w:val="hybridMultilevel"/>
    <w:tmpl w:val="4D88E15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8">
    <w:nsid w:val="3DE37CB9"/>
    <w:multiLevelType w:val="hybridMultilevel"/>
    <w:tmpl w:val="49F24958"/>
    <w:lvl w:ilvl="0" w:tplc="40090001">
      <w:start w:val="1"/>
      <w:numFmt w:val="bullet"/>
      <w:lvlText w:val=""/>
      <w:lvlJc w:val="left"/>
      <w:pPr>
        <w:ind w:left="1590" w:hanging="360"/>
      </w:pPr>
      <w:rPr>
        <w:rFonts w:ascii="Symbol" w:hAnsi="Symbol" w:hint="default"/>
      </w:rPr>
    </w:lvl>
    <w:lvl w:ilvl="1" w:tplc="40090003">
      <w:start w:val="1"/>
      <w:numFmt w:val="bullet"/>
      <w:lvlText w:val="o"/>
      <w:lvlJc w:val="left"/>
      <w:pPr>
        <w:ind w:left="2310" w:hanging="360"/>
      </w:pPr>
      <w:rPr>
        <w:rFonts w:ascii="Courier New" w:hAnsi="Courier New" w:cs="Courier New" w:hint="default"/>
      </w:rPr>
    </w:lvl>
    <w:lvl w:ilvl="2" w:tplc="40090005" w:tentative="1">
      <w:start w:val="1"/>
      <w:numFmt w:val="bullet"/>
      <w:lvlText w:val=""/>
      <w:lvlJc w:val="left"/>
      <w:pPr>
        <w:ind w:left="3030" w:hanging="360"/>
      </w:pPr>
      <w:rPr>
        <w:rFonts w:ascii="Wingdings" w:hAnsi="Wingdings" w:hint="default"/>
      </w:rPr>
    </w:lvl>
    <w:lvl w:ilvl="3" w:tplc="40090001" w:tentative="1">
      <w:start w:val="1"/>
      <w:numFmt w:val="bullet"/>
      <w:lvlText w:val=""/>
      <w:lvlJc w:val="left"/>
      <w:pPr>
        <w:ind w:left="3750" w:hanging="360"/>
      </w:pPr>
      <w:rPr>
        <w:rFonts w:ascii="Symbol" w:hAnsi="Symbol" w:hint="default"/>
      </w:rPr>
    </w:lvl>
    <w:lvl w:ilvl="4" w:tplc="40090003" w:tentative="1">
      <w:start w:val="1"/>
      <w:numFmt w:val="bullet"/>
      <w:lvlText w:val="o"/>
      <w:lvlJc w:val="left"/>
      <w:pPr>
        <w:ind w:left="4470" w:hanging="360"/>
      </w:pPr>
      <w:rPr>
        <w:rFonts w:ascii="Courier New" w:hAnsi="Courier New" w:cs="Courier New" w:hint="default"/>
      </w:rPr>
    </w:lvl>
    <w:lvl w:ilvl="5" w:tplc="40090005" w:tentative="1">
      <w:start w:val="1"/>
      <w:numFmt w:val="bullet"/>
      <w:lvlText w:val=""/>
      <w:lvlJc w:val="left"/>
      <w:pPr>
        <w:ind w:left="5190" w:hanging="360"/>
      </w:pPr>
      <w:rPr>
        <w:rFonts w:ascii="Wingdings" w:hAnsi="Wingdings" w:hint="default"/>
      </w:rPr>
    </w:lvl>
    <w:lvl w:ilvl="6" w:tplc="40090001" w:tentative="1">
      <w:start w:val="1"/>
      <w:numFmt w:val="bullet"/>
      <w:lvlText w:val=""/>
      <w:lvlJc w:val="left"/>
      <w:pPr>
        <w:ind w:left="5910" w:hanging="360"/>
      </w:pPr>
      <w:rPr>
        <w:rFonts w:ascii="Symbol" w:hAnsi="Symbol" w:hint="default"/>
      </w:rPr>
    </w:lvl>
    <w:lvl w:ilvl="7" w:tplc="40090003" w:tentative="1">
      <w:start w:val="1"/>
      <w:numFmt w:val="bullet"/>
      <w:lvlText w:val="o"/>
      <w:lvlJc w:val="left"/>
      <w:pPr>
        <w:ind w:left="6630" w:hanging="360"/>
      </w:pPr>
      <w:rPr>
        <w:rFonts w:ascii="Courier New" w:hAnsi="Courier New" w:cs="Courier New" w:hint="default"/>
      </w:rPr>
    </w:lvl>
    <w:lvl w:ilvl="8" w:tplc="40090005" w:tentative="1">
      <w:start w:val="1"/>
      <w:numFmt w:val="bullet"/>
      <w:lvlText w:val=""/>
      <w:lvlJc w:val="left"/>
      <w:pPr>
        <w:ind w:left="7350" w:hanging="360"/>
      </w:pPr>
      <w:rPr>
        <w:rFonts w:ascii="Wingdings" w:hAnsi="Wingdings" w:hint="default"/>
      </w:rPr>
    </w:lvl>
  </w:abstractNum>
  <w:abstractNum w:abstractNumId="29">
    <w:nsid w:val="418F56CF"/>
    <w:multiLevelType w:val="hybridMultilevel"/>
    <w:tmpl w:val="93CEBC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1E813D4"/>
    <w:multiLevelType w:val="hybridMultilevel"/>
    <w:tmpl w:val="A22022C8"/>
    <w:lvl w:ilvl="0" w:tplc="4009000F">
      <w:start w:val="1"/>
      <w:numFmt w:val="decimal"/>
      <w:lvlText w:val="%1."/>
      <w:lvlJc w:val="left"/>
      <w:pPr>
        <w:ind w:left="2310" w:hanging="360"/>
      </w:pPr>
    </w:lvl>
    <w:lvl w:ilvl="1" w:tplc="40090019" w:tentative="1">
      <w:start w:val="1"/>
      <w:numFmt w:val="lowerLetter"/>
      <w:lvlText w:val="%2."/>
      <w:lvlJc w:val="left"/>
      <w:pPr>
        <w:ind w:left="3030" w:hanging="360"/>
      </w:pPr>
    </w:lvl>
    <w:lvl w:ilvl="2" w:tplc="4009001B" w:tentative="1">
      <w:start w:val="1"/>
      <w:numFmt w:val="lowerRoman"/>
      <w:lvlText w:val="%3."/>
      <w:lvlJc w:val="right"/>
      <w:pPr>
        <w:ind w:left="3750" w:hanging="180"/>
      </w:pPr>
    </w:lvl>
    <w:lvl w:ilvl="3" w:tplc="4009000F" w:tentative="1">
      <w:start w:val="1"/>
      <w:numFmt w:val="decimal"/>
      <w:lvlText w:val="%4."/>
      <w:lvlJc w:val="left"/>
      <w:pPr>
        <w:ind w:left="4470" w:hanging="360"/>
      </w:pPr>
    </w:lvl>
    <w:lvl w:ilvl="4" w:tplc="40090019" w:tentative="1">
      <w:start w:val="1"/>
      <w:numFmt w:val="lowerLetter"/>
      <w:lvlText w:val="%5."/>
      <w:lvlJc w:val="left"/>
      <w:pPr>
        <w:ind w:left="5190" w:hanging="360"/>
      </w:pPr>
    </w:lvl>
    <w:lvl w:ilvl="5" w:tplc="4009001B" w:tentative="1">
      <w:start w:val="1"/>
      <w:numFmt w:val="lowerRoman"/>
      <w:lvlText w:val="%6."/>
      <w:lvlJc w:val="right"/>
      <w:pPr>
        <w:ind w:left="5910" w:hanging="180"/>
      </w:pPr>
    </w:lvl>
    <w:lvl w:ilvl="6" w:tplc="4009000F" w:tentative="1">
      <w:start w:val="1"/>
      <w:numFmt w:val="decimal"/>
      <w:lvlText w:val="%7."/>
      <w:lvlJc w:val="left"/>
      <w:pPr>
        <w:ind w:left="6630" w:hanging="360"/>
      </w:pPr>
    </w:lvl>
    <w:lvl w:ilvl="7" w:tplc="40090019" w:tentative="1">
      <w:start w:val="1"/>
      <w:numFmt w:val="lowerLetter"/>
      <w:lvlText w:val="%8."/>
      <w:lvlJc w:val="left"/>
      <w:pPr>
        <w:ind w:left="7350" w:hanging="360"/>
      </w:pPr>
    </w:lvl>
    <w:lvl w:ilvl="8" w:tplc="4009001B" w:tentative="1">
      <w:start w:val="1"/>
      <w:numFmt w:val="lowerRoman"/>
      <w:lvlText w:val="%9."/>
      <w:lvlJc w:val="right"/>
      <w:pPr>
        <w:ind w:left="8070" w:hanging="180"/>
      </w:pPr>
    </w:lvl>
  </w:abstractNum>
  <w:abstractNum w:abstractNumId="31">
    <w:nsid w:val="453C3F5A"/>
    <w:multiLevelType w:val="hybridMultilevel"/>
    <w:tmpl w:val="3ABED7FC"/>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2">
    <w:nsid w:val="470E18C6"/>
    <w:multiLevelType w:val="hybridMultilevel"/>
    <w:tmpl w:val="431C1D40"/>
    <w:lvl w:ilvl="0" w:tplc="4009000F">
      <w:start w:val="1"/>
      <w:numFmt w:val="decimal"/>
      <w:lvlText w:val="%1."/>
      <w:lvlJc w:val="left"/>
      <w:pPr>
        <w:ind w:left="3256" w:hanging="360"/>
      </w:pPr>
    </w:lvl>
    <w:lvl w:ilvl="1" w:tplc="40090019" w:tentative="1">
      <w:start w:val="1"/>
      <w:numFmt w:val="lowerLetter"/>
      <w:lvlText w:val="%2."/>
      <w:lvlJc w:val="left"/>
      <w:pPr>
        <w:ind w:left="3976" w:hanging="360"/>
      </w:pPr>
    </w:lvl>
    <w:lvl w:ilvl="2" w:tplc="4009001B" w:tentative="1">
      <w:start w:val="1"/>
      <w:numFmt w:val="lowerRoman"/>
      <w:lvlText w:val="%3."/>
      <w:lvlJc w:val="right"/>
      <w:pPr>
        <w:ind w:left="4696" w:hanging="180"/>
      </w:pPr>
    </w:lvl>
    <w:lvl w:ilvl="3" w:tplc="4009000F" w:tentative="1">
      <w:start w:val="1"/>
      <w:numFmt w:val="decimal"/>
      <w:lvlText w:val="%4."/>
      <w:lvlJc w:val="left"/>
      <w:pPr>
        <w:ind w:left="5416" w:hanging="360"/>
      </w:pPr>
    </w:lvl>
    <w:lvl w:ilvl="4" w:tplc="40090019" w:tentative="1">
      <w:start w:val="1"/>
      <w:numFmt w:val="lowerLetter"/>
      <w:lvlText w:val="%5."/>
      <w:lvlJc w:val="left"/>
      <w:pPr>
        <w:ind w:left="6136" w:hanging="360"/>
      </w:pPr>
    </w:lvl>
    <w:lvl w:ilvl="5" w:tplc="4009001B" w:tentative="1">
      <w:start w:val="1"/>
      <w:numFmt w:val="lowerRoman"/>
      <w:lvlText w:val="%6."/>
      <w:lvlJc w:val="right"/>
      <w:pPr>
        <w:ind w:left="6856" w:hanging="180"/>
      </w:pPr>
    </w:lvl>
    <w:lvl w:ilvl="6" w:tplc="4009000F" w:tentative="1">
      <w:start w:val="1"/>
      <w:numFmt w:val="decimal"/>
      <w:lvlText w:val="%7."/>
      <w:lvlJc w:val="left"/>
      <w:pPr>
        <w:ind w:left="7576" w:hanging="360"/>
      </w:pPr>
    </w:lvl>
    <w:lvl w:ilvl="7" w:tplc="40090019" w:tentative="1">
      <w:start w:val="1"/>
      <w:numFmt w:val="lowerLetter"/>
      <w:lvlText w:val="%8."/>
      <w:lvlJc w:val="left"/>
      <w:pPr>
        <w:ind w:left="8296" w:hanging="360"/>
      </w:pPr>
    </w:lvl>
    <w:lvl w:ilvl="8" w:tplc="4009001B" w:tentative="1">
      <w:start w:val="1"/>
      <w:numFmt w:val="lowerRoman"/>
      <w:lvlText w:val="%9."/>
      <w:lvlJc w:val="right"/>
      <w:pPr>
        <w:ind w:left="9016" w:hanging="180"/>
      </w:pPr>
    </w:lvl>
  </w:abstractNum>
  <w:abstractNum w:abstractNumId="33">
    <w:nsid w:val="49C5507F"/>
    <w:multiLevelType w:val="hybridMultilevel"/>
    <w:tmpl w:val="C0727C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F6E7470"/>
    <w:multiLevelType w:val="hybridMultilevel"/>
    <w:tmpl w:val="8600506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nsid w:val="55B67A66"/>
    <w:multiLevelType w:val="hybridMultilevel"/>
    <w:tmpl w:val="D02CC0C8"/>
    <w:lvl w:ilvl="0" w:tplc="4009000F">
      <w:start w:val="1"/>
      <w:numFmt w:val="decimal"/>
      <w:lvlText w:val="%1."/>
      <w:lvlJc w:val="left"/>
      <w:pPr>
        <w:ind w:left="900" w:hanging="360"/>
      </w:pPr>
    </w:lvl>
    <w:lvl w:ilvl="1" w:tplc="40090019" w:tentative="1">
      <w:start w:val="1"/>
      <w:numFmt w:val="lowerLetter"/>
      <w:lvlText w:val="%2."/>
      <w:lvlJc w:val="left"/>
      <w:pPr>
        <w:ind w:left="1620" w:hanging="360"/>
      </w:pPr>
    </w:lvl>
    <w:lvl w:ilvl="2" w:tplc="4009001B" w:tentative="1">
      <w:start w:val="1"/>
      <w:numFmt w:val="lowerRoman"/>
      <w:lvlText w:val="%3."/>
      <w:lvlJc w:val="right"/>
      <w:pPr>
        <w:ind w:left="2340" w:hanging="180"/>
      </w:pPr>
    </w:lvl>
    <w:lvl w:ilvl="3" w:tplc="4009000F" w:tentative="1">
      <w:start w:val="1"/>
      <w:numFmt w:val="decimal"/>
      <w:lvlText w:val="%4."/>
      <w:lvlJc w:val="left"/>
      <w:pPr>
        <w:ind w:left="3060" w:hanging="360"/>
      </w:pPr>
    </w:lvl>
    <w:lvl w:ilvl="4" w:tplc="40090019" w:tentative="1">
      <w:start w:val="1"/>
      <w:numFmt w:val="lowerLetter"/>
      <w:lvlText w:val="%5."/>
      <w:lvlJc w:val="left"/>
      <w:pPr>
        <w:ind w:left="3780" w:hanging="360"/>
      </w:pPr>
    </w:lvl>
    <w:lvl w:ilvl="5" w:tplc="4009001B" w:tentative="1">
      <w:start w:val="1"/>
      <w:numFmt w:val="lowerRoman"/>
      <w:lvlText w:val="%6."/>
      <w:lvlJc w:val="right"/>
      <w:pPr>
        <w:ind w:left="4500" w:hanging="180"/>
      </w:pPr>
    </w:lvl>
    <w:lvl w:ilvl="6" w:tplc="4009000F" w:tentative="1">
      <w:start w:val="1"/>
      <w:numFmt w:val="decimal"/>
      <w:lvlText w:val="%7."/>
      <w:lvlJc w:val="left"/>
      <w:pPr>
        <w:ind w:left="5220" w:hanging="360"/>
      </w:pPr>
    </w:lvl>
    <w:lvl w:ilvl="7" w:tplc="40090019" w:tentative="1">
      <w:start w:val="1"/>
      <w:numFmt w:val="lowerLetter"/>
      <w:lvlText w:val="%8."/>
      <w:lvlJc w:val="left"/>
      <w:pPr>
        <w:ind w:left="5940" w:hanging="360"/>
      </w:pPr>
    </w:lvl>
    <w:lvl w:ilvl="8" w:tplc="4009001B" w:tentative="1">
      <w:start w:val="1"/>
      <w:numFmt w:val="lowerRoman"/>
      <w:lvlText w:val="%9."/>
      <w:lvlJc w:val="right"/>
      <w:pPr>
        <w:ind w:left="6660" w:hanging="180"/>
      </w:pPr>
    </w:lvl>
  </w:abstractNum>
  <w:abstractNum w:abstractNumId="36">
    <w:nsid w:val="58557798"/>
    <w:multiLevelType w:val="hybridMultilevel"/>
    <w:tmpl w:val="88EC4FB2"/>
    <w:lvl w:ilvl="0" w:tplc="4009000F">
      <w:start w:val="1"/>
      <w:numFmt w:val="decimal"/>
      <w:lvlText w:val="%1."/>
      <w:lvlJc w:val="left"/>
      <w:pPr>
        <w:ind w:left="3600" w:hanging="360"/>
      </w:pPr>
    </w:lvl>
    <w:lvl w:ilvl="1" w:tplc="40090019" w:tentative="1">
      <w:start w:val="1"/>
      <w:numFmt w:val="lowerLetter"/>
      <w:lvlText w:val="%2."/>
      <w:lvlJc w:val="left"/>
      <w:pPr>
        <w:ind w:left="4320" w:hanging="360"/>
      </w:pPr>
    </w:lvl>
    <w:lvl w:ilvl="2" w:tplc="4009001B" w:tentative="1">
      <w:start w:val="1"/>
      <w:numFmt w:val="lowerRoman"/>
      <w:lvlText w:val="%3."/>
      <w:lvlJc w:val="right"/>
      <w:pPr>
        <w:ind w:left="5040" w:hanging="180"/>
      </w:pPr>
    </w:lvl>
    <w:lvl w:ilvl="3" w:tplc="4009000F" w:tentative="1">
      <w:start w:val="1"/>
      <w:numFmt w:val="decimal"/>
      <w:lvlText w:val="%4."/>
      <w:lvlJc w:val="left"/>
      <w:pPr>
        <w:ind w:left="5760" w:hanging="360"/>
      </w:pPr>
    </w:lvl>
    <w:lvl w:ilvl="4" w:tplc="40090019" w:tentative="1">
      <w:start w:val="1"/>
      <w:numFmt w:val="lowerLetter"/>
      <w:lvlText w:val="%5."/>
      <w:lvlJc w:val="left"/>
      <w:pPr>
        <w:ind w:left="6480" w:hanging="360"/>
      </w:pPr>
    </w:lvl>
    <w:lvl w:ilvl="5" w:tplc="4009001B" w:tentative="1">
      <w:start w:val="1"/>
      <w:numFmt w:val="lowerRoman"/>
      <w:lvlText w:val="%6."/>
      <w:lvlJc w:val="right"/>
      <w:pPr>
        <w:ind w:left="7200" w:hanging="180"/>
      </w:pPr>
    </w:lvl>
    <w:lvl w:ilvl="6" w:tplc="4009000F" w:tentative="1">
      <w:start w:val="1"/>
      <w:numFmt w:val="decimal"/>
      <w:lvlText w:val="%7."/>
      <w:lvlJc w:val="left"/>
      <w:pPr>
        <w:ind w:left="7920" w:hanging="360"/>
      </w:pPr>
    </w:lvl>
    <w:lvl w:ilvl="7" w:tplc="40090019" w:tentative="1">
      <w:start w:val="1"/>
      <w:numFmt w:val="lowerLetter"/>
      <w:lvlText w:val="%8."/>
      <w:lvlJc w:val="left"/>
      <w:pPr>
        <w:ind w:left="8640" w:hanging="360"/>
      </w:pPr>
    </w:lvl>
    <w:lvl w:ilvl="8" w:tplc="4009001B" w:tentative="1">
      <w:start w:val="1"/>
      <w:numFmt w:val="lowerRoman"/>
      <w:lvlText w:val="%9."/>
      <w:lvlJc w:val="right"/>
      <w:pPr>
        <w:ind w:left="9360" w:hanging="180"/>
      </w:pPr>
    </w:lvl>
  </w:abstractNum>
  <w:abstractNum w:abstractNumId="37">
    <w:nsid w:val="5BCB5008"/>
    <w:multiLevelType w:val="hybridMultilevel"/>
    <w:tmpl w:val="1E6C725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nsid w:val="5E6D4EEF"/>
    <w:multiLevelType w:val="hybridMultilevel"/>
    <w:tmpl w:val="BE160948"/>
    <w:lvl w:ilvl="0" w:tplc="40090001">
      <w:start w:val="1"/>
      <w:numFmt w:val="bullet"/>
      <w:lvlText w:val=""/>
      <w:lvlJc w:val="left"/>
      <w:pPr>
        <w:ind w:left="1020" w:hanging="360"/>
      </w:pPr>
      <w:rPr>
        <w:rFonts w:ascii="Symbol" w:hAnsi="Symbol" w:hint="default"/>
      </w:rPr>
    </w:lvl>
    <w:lvl w:ilvl="1" w:tplc="40090003" w:tentative="1">
      <w:start w:val="1"/>
      <w:numFmt w:val="bullet"/>
      <w:lvlText w:val="o"/>
      <w:lvlJc w:val="left"/>
      <w:pPr>
        <w:ind w:left="1740" w:hanging="360"/>
      </w:pPr>
      <w:rPr>
        <w:rFonts w:ascii="Courier New" w:hAnsi="Courier New" w:cs="Courier New" w:hint="default"/>
      </w:rPr>
    </w:lvl>
    <w:lvl w:ilvl="2" w:tplc="40090005" w:tentative="1">
      <w:start w:val="1"/>
      <w:numFmt w:val="bullet"/>
      <w:lvlText w:val=""/>
      <w:lvlJc w:val="left"/>
      <w:pPr>
        <w:ind w:left="2460" w:hanging="360"/>
      </w:pPr>
      <w:rPr>
        <w:rFonts w:ascii="Wingdings" w:hAnsi="Wingdings" w:hint="default"/>
      </w:rPr>
    </w:lvl>
    <w:lvl w:ilvl="3" w:tplc="40090001" w:tentative="1">
      <w:start w:val="1"/>
      <w:numFmt w:val="bullet"/>
      <w:lvlText w:val=""/>
      <w:lvlJc w:val="left"/>
      <w:pPr>
        <w:ind w:left="3180" w:hanging="360"/>
      </w:pPr>
      <w:rPr>
        <w:rFonts w:ascii="Symbol" w:hAnsi="Symbol" w:hint="default"/>
      </w:rPr>
    </w:lvl>
    <w:lvl w:ilvl="4" w:tplc="40090003" w:tentative="1">
      <w:start w:val="1"/>
      <w:numFmt w:val="bullet"/>
      <w:lvlText w:val="o"/>
      <w:lvlJc w:val="left"/>
      <w:pPr>
        <w:ind w:left="3900" w:hanging="360"/>
      </w:pPr>
      <w:rPr>
        <w:rFonts w:ascii="Courier New" w:hAnsi="Courier New" w:cs="Courier New" w:hint="default"/>
      </w:rPr>
    </w:lvl>
    <w:lvl w:ilvl="5" w:tplc="40090005" w:tentative="1">
      <w:start w:val="1"/>
      <w:numFmt w:val="bullet"/>
      <w:lvlText w:val=""/>
      <w:lvlJc w:val="left"/>
      <w:pPr>
        <w:ind w:left="4620" w:hanging="360"/>
      </w:pPr>
      <w:rPr>
        <w:rFonts w:ascii="Wingdings" w:hAnsi="Wingdings" w:hint="default"/>
      </w:rPr>
    </w:lvl>
    <w:lvl w:ilvl="6" w:tplc="40090001" w:tentative="1">
      <w:start w:val="1"/>
      <w:numFmt w:val="bullet"/>
      <w:lvlText w:val=""/>
      <w:lvlJc w:val="left"/>
      <w:pPr>
        <w:ind w:left="5340" w:hanging="360"/>
      </w:pPr>
      <w:rPr>
        <w:rFonts w:ascii="Symbol" w:hAnsi="Symbol" w:hint="default"/>
      </w:rPr>
    </w:lvl>
    <w:lvl w:ilvl="7" w:tplc="40090003" w:tentative="1">
      <w:start w:val="1"/>
      <w:numFmt w:val="bullet"/>
      <w:lvlText w:val="o"/>
      <w:lvlJc w:val="left"/>
      <w:pPr>
        <w:ind w:left="6060" w:hanging="360"/>
      </w:pPr>
      <w:rPr>
        <w:rFonts w:ascii="Courier New" w:hAnsi="Courier New" w:cs="Courier New" w:hint="default"/>
      </w:rPr>
    </w:lvl>
    <w:lvl w:ilvl="8" w:tplc="40090005" w:tentative="1">
      <w:start w:val="1"/>
      <w:numFmt w:val="bullet"/>
      <w:lvlText w:val=""/>
      <w:lvlJc w:val="left"/>
      <w:pPr>
        <w:ind w:left="6780" w:hanging="360"/>
      </w:pPr>
      <w:rPr>
        <w:rFonts w:ascii="Wingdings" w:hAnsi="Wingdings" w:hint="default"/>
      </w:rPr>
    </w:lvl>
  </w:abstractNum>
  <w:abstractNum w:abstractNumId="39">
    <w:nsid w:val="5EA47A25"/>
    <w:multiLevelType w:val="hybridMultilevel"/>
    <w:tmpl w:val="F7840472"/>
    <w:lvl w:ilvl="0" w:tplc="04090001">
      <w:start w:val="1"/>
      <w:numFmt w:val="bullet"/>
      <w:lvlText w:val=""/>
      <w:lvlJc w:val="left"/>
      <w:pPr>
        <w:tabs>
          <w:tab w:val="num" w:pos="795"/>
        </w:tabs>
        <w:ind w:left="795" w:hanging="360"/>
      </w:pPr>
      <w:rPr>
        <w:rFonts w:ascii="Symbol" w:hAnsi="Symbol" w:hint="default"/>
      </w:rPr>
    </w:lvl>
    <w:lvl w:ilvl="1" w:tplc="0409000F">
      <w:start w:val="1"/>
      <w:numFmt w:val="decimal"/>
      <w:lvlText w:val="%2."/>
      <w:lvlJc w:val="left"/>
      <w:pPr>
        <w:tabs>
          <w:tab w:val="num" w:pos="1515"/>
        </w:tabs>
        <w:ind w:left="1515" w:hanging="360"/>
      </w:pPr>
      <w:rPr>
        <w:rFonts w:hint="default"/>
      </w:rPr>
    </w:lvl>
    <w:lvl w:ilvl="2" w:tplc="FB70A522">
      <w:start w:val="1"/>
      <w:numFmt w:val="decimal"/>
      <w:lvlText w:val="%3)"/>
      <w:lvlJc w:val="left"/>
      <w:pPr>
        <w:tabs>
          <w:tab w:val="num" w:pos="2235"/>
        </w:tabs>
        <w:ind w:left="2235" w:hanging="360"/>
      </w:pPr>
      <w:rPr>
        <w:rFonts w:hint="default"/>
        <w:sz w:val="32"/>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40">
    <w:nsid w:val="5EC878E5"/>
    <w:multiLevelType w:val="hybridMultilevel"/>
    <w:tmpl w:val="673021BA"/>
    <w:lvl w:ilvl="0" w:tplc="0409000F">
      <w:start w:val="1"/>
      <w:numFmt w:val="decimal"/>
      <w:lvlText w:val="%1."/>
      <w:lvlJc w:val="left"/>
      <w:pPr>
        <w:tabs>
          <w:tab w:val="num" w:pos="1740"/>
        </w:tabs>
        <w:ind w:left="1740" w:hanging="360"/>
      </w:pPr>
    </w:lvl>
    <w:lvl w:ilvl="1" w:tplc="04090019" w:tentative="1">
      <w:start w:val="1"/>
      <w:numFmt w:val="lowerLetter"/>
      <w:lvlText w:val="%2."/>
      <w:lvlJc w:val="left"/>
      <w:pPr>
        <w:tabs>
          <w:tab w:val="num" w:pos="2460"/>
        </w:tabs>
        <w:ind w:left="2460" w:hanging="360"/>
      </w:pPr>
    </w:lvl>
    <w:lvl w:ilvl="2" w:tplc="0409001B" w:tentative="1">
      <w:start w:val="1"/>
      <w:numFmt w:val="lowerRoman"/>
      <w:lvlText w:val="%3."/>
      <w:lvlJc w:val="right"/>
      <w:pPr>
        <w:tabs>
          <w:tab w:val="num" w:pos="3180"/>
        </w:tabs>
        <w:ind w:left="3180" w:hanging="180"/>
      </w:pPr>
    </w:lvl>
    <w:lvl w:ilvl="3" w:tplc="0409000F" w:tentative="1">
      <w:start w:val="1"/>
      <w:numFmt w:val="decimal"/>
      <w:lvlText w:val="%4."/>
      <w:lvlJc w:val="left"/>
      <w:pPr>
        <w:tabs>
          <w:tab w:val="num" w:pos="3900"/>
        </w:tabs>
        <w:ind w:left="3900" w:hanging="360"/>
      </w:pPr>
    </w:lvl>
    <w:lvl w:ilvl="4" w:tplc="04090019" w:tentative="1">
      <w:start w:val="1"/>
      <w:numFmt w:val="lowerLetter"/>
      <w:lvlText w:val="%5."/>
      <w:lvlJc w:val="left"/>
      <w:pPr>
        <w:tabs>
          <w:tab w:val="num" w:pos="4620"/>
        </w:tabs>
        <w:ind w:left="4620" w:hanging="360"/>
      </w:pPr>
    </w:lvl>
    <w:lvl w:ilvl="5" w:tplc="0409001B" w:tentative="1">
      <w:start w:val="1"/>
      <w:numFmt w:val="lowerRoman"/>
      <w:lvlText w:val="%6."/>
      <w:lvlJc w:val="right"/>
      <w:pPr>
        <w:tabs>
          <w:tab w:val="num" w:pos="5340"/>
        </w:tabs>
        <w:ind w:left="5340" w:hanging="180"/>
      </w:pPr>
    </w:lvl>
    <w:lvl w:ilvl="6" w:tplc="0409000F" w:tentative="1">
      <w:start w:val="1"/>
      <w:numFmt w:val="decimal"/>
      <w:lvlText w:val="%7."/>
      <w:lvlJc w:val="left"/>
      <w:pPr>
        <w:tabs>
          <w:tab w:val="num" w:pos="6060"/>
        </w:tabs>
        <w:ind w:left="6060" w:hanging="360"/>
      </w:pPr>
    </w:lvl>
    <w:lvl w:ilvl="7" w:tplc="04090019" w:tentative="1">
      <w:start w:val="1"/>
      <w:numFmt w:val="lowerLetter"/>
      <w:lvlText w:val="%8."/>
      <w:lvlJc w:val="left"/>
      <w:pPr>
        <w:tabs>
          <w:tab w:val="num" w:pos="6780"/>
        </w:tabs>
        <w:ind w:left="6780" w:hanging="360"/>
      </w:pPr>
    </w:lvl>
    <w:lvl w:ilvl="8" w:tplc="0409001B" w:tentative="1">
      <w:start w:val="1"/>
      <w:numFmt w:val="lowerRoman"/>
      <w:lvlText w:val="%9."/>
      <w:lvlJc w:val="right"/>
      <w:pPr>
        <w:tabs>
          <w:tab w:val="num" w:pos="7500"/>
        </w:tabs>
        <w:ind w:left="7500" w:hanging="180"/>
      </w:pPr>
    </w:lvl>
  </w:abstractNum>
  <w:abstractNum w:abstractNumId="41">
    <w:nsid w:val="619A1A85"/>
    <w:multiLevelType w:val="hybridMultilevel"/>
    <w:tmpl w:val="C0DC43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1F1393B"/>
    <w:multiLevelType w:val="hybridMultilevel"/>
    <w:tmpl w:val="7242E6C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3">
    <w:nsid w:val="64916D7F"/>
    <w:multiLevelType w:val="hybridMultilevel"/>
    <w:tmpl w:val="FA6A7BF6"/>
    <w:lvl w:ilvl="0" w:tplc="04090001">
      <w:start w:val="1"/>
      <w:numFmt w:val="bullet"/>
      <w:lvlText w:val=""/>
      <w:lvlJc w:val="left"/>
      <w:pPr>
        <w:tabs>
          <w:tab w:val="num" w:pos="870"/>
        </w:tabs>
        <w:ind w:left="870" w:hanging="360"/>
      </w:pPr>
      <w:rPr>
        <w:rFonts w:ascii="Symbol" w:hAnsi="Symbol" w:hint="default"/>
      </w:rPr>
    </w:lvl>
    <w:lvl w:ilvl="1" w:tplc="04090003" w:tentative="1">
      <w:start w:val="1"/>
      <w:numFmt w:val="bullet"/>
      <w:lvlText w:val="o"/>
      <w:lvlJc w:val="left"/>
      <w:pPr>
        <w:tabs>
          <w:tab w:val="num" w:pos="1590"/>
        </w:tabs>
        <w:ind w:left="1590" w:hanging="360"/>
      </w:pPr>
      <w:rPr>
        <w:rFonts w:ascii="Courier New" w:hAnsi="Courier New" w:cs="Courier New" w:hint="default"/>
      </w:rPr>
    </w:lvl>
    <w:lvl w:ilvl="2" w:tplc="04090005" w:tentative="1">
      <w:start w:val="1"/>
      <w:numFmt w:val="bullet"/>
      <w:lvlText w:val=""/>
      <w:lvlJc w:val="left"/>
      <w:pPr>
        <w:tabs>
          <w:tab w:val="num" w:pos="2310"/>
        </w:tabs>
        <w:ind w:left="2310" w:hanging="360"/>
      </w:pPr>
      <w:rPr>
        <w:rFonts w:ascii="Wingdings" w:hAnsi="Wingdings" w:hint="default"/>
      </w:rPr>
    </w:lvl>
    <w:lvl w:ilvl="3" w:tplc="04090001" w:tentative="1">
      <w:start w:val="1"/>
      <w:numFmt w:val="bullet"/>
      <w:lvlText w:val=""/>
      <w:lvlJc w:val="left"/>
      <w:pPr>
        <w:tabs>
          <w:tab w:val="num" w:pos="3030"/>
        </w:tabs>
        <w:ind w:left="3030" w:hanging="360"/>
      </w:pPr>
      <w:rPr>
        <w:rFonts w:ascii="Symbol" w:hAnsi="Symbol" w:hint="default"/>
      </w:rPr>
    </w:lvl>
    <w:lvl w:ilvl="4" w:tplc="04090003" w:tentative="1">
      <w:start w:val="1"/>
      <w:numFmt w:val="bullet"/>
      <w:lvlText w:val="o"/>
      <w:lvlJc w:val="left"/>
      <w:pPr>
        <w:tabs>
          <w:tab w:val="num" w:pos="3750"/>
        </w:tabs>
        <w:ind w:left="3750" w:hanging="360"/>
      </w:pPr>
      <w:rPr>
        <w:rFonts w:ascii="Courier New" w:hAnsi="Courier New" w:cs="Courier New" w:hint="default"/>
      </w:rPr>
    </w:lvl>
    <w:lvl w:ilvl="5" w:tplc="04090005" w:tentative="1">
      <w:start w:val="1"/>
      <w:numFmt w:val="bullet"/>
      <w:lvlText w:val=""/>
      <w:lvlJc w:val="left"/>
      <w:pPr>
        <w:tabs>
          <w:tab w:val="num" w:pos="4470"/>
        </w:tabs>
        <w:ind w:left="4470" w:hanging="360"/>
      </w:pPr>
      <w:rPr>
        <w:rFonts w:ascii="Wingdings" w:hAnsi="Wingdings" w:hint="default"/>
      </w:rPr>
    </w:lvl>
    <w:lvl w:ilvl="6" w:tplc="04090001" w:tentative="1">
      <w:start w:val="1"/>
      <w:numFmt w:val="bullet"/>
      <w:lvlText w:val=""/>
      <w:lvlJc w:val="left"/>
      <w:pPr>
        <w:tabs>
          <w:tab w:val="num" w:pos="5190"/>
        </w:tabs>
        <w:ind w:left="5190" w:hanging="360"/>
      </w:pPr>
      <w:rPr>
        <w:rFonts w:ascii="Symbol" w:hAnsi="Symbol" w:hint="default"/>
      </w:rPr>
    </w:lvl>
    <w:lvl w:ilvl="7" w:tplc="04090003" w:tentative="1">
      <w:start w:val="1"/>
      <w:numFmt w:val="bullet"/>
      <w:lvlText w:val="o"/>
      <w:lvlJc w:val="left"/>
      <w:pPr>
        <w:tabs>
          <w:tab w:val="num" w:pos="5910"/>
        </w:tabs>
        <w:ind w:left="5910" w:hanging="360"/>
      </w:pPr>
      <w:rPr>
        <w:rFonts w:ascii="Courier New" w:hAnsi="Courier New" w:cs="Courier New" w:hint="default"/>
      </w:rPr>
    </w:lvl>
    <w:lvl w:ilvl="8" w:tplc="04090005" w:tentative="1">
      <w:start w:val="1"/>
      <w:numFmt w:val="bullet"/>
      <w:lvlText w:val=""/>
      <w:lvlJc w:val="left"/>
      <w:pPr>
        <w:tabs>
          <w:tab w:val="num" w:pos="6630"/>
        </w:tabs>
        <w:ind w:left="6630" w:hanging="360"/>
      </w:pPr>
      <w:rPr>
        <w:rFonts w:ascii="Wingdings" w:hAnsi="Wingdings" w:hint="default"/>
      </w:rPr>
    </w:lvl>
  </w:abstractNum>
  <w:abstractNum w:abstractNumId="44">
    <w:nsid w:val="6A7B48D3"/>
    <w:multiLevelType w:val="hybridMultilevel"/>
    <w:tmpl w:val="DF240B00"/>
    <w:lvl w:ilvl="0" w:tplc="4009000F">
      <w:start w:val="1"/>
      <w:numFmt w:val="decimal"/>
      <w:lvlText w:val="%1."/>
      <w:lvlJc w:val="lef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45">
    <w:nsid w:val="7189693A"/>
    <w:multiLevelType w:val="hybridMultilevel"/>
    <w:tmpl w:val="50181E20"/>
    <w:lvl w:ilvl="0" w:tplc="FC82AE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733165BB"/>
    <w:multiLevelType w:val="hybridMultilevel"/>
    <w:tmpl w:val="F4A402B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7">
    <w:nsid w:val="737D5FB9"/>
    <w:multiLevelType w:val="hybridMultilevel"/>
    <w:tmpl w:val="1EE454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4680A31"/>
    <w:multiLevelType w:val="hybridMultilevel"/>
    <w:tmpl w:val="248A0D86"/>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9">
    <w:nsid w:val="7D655499"/>
    <w:multiLevelType w:val="hybridMultilevel"/>
    <w:tmpl w:val="522CBE62"/>
    <w:lvl w:ilvl="0" w:tplc="40090001">
      <w:start w:val="1"/>
      <w:numFmt w:val="bullet"/>
      <w:lvlText w:val=""/>
      <w:lvlJc w:val="left"/>
      <w:pPr>
        <w:ind w:left="795" w:hanging="360"/>
      </w:pPr>
      <w:rPr>
        <w:rFonts w:ascii="Symbol" w:hAnsi="Symbol" w:hint="default"/>
      </w:rPr>
    </w:lvl>
    <w:lvl w:ilvl="1" w:tplc="40090003" w:tentative="1">
      <w:start w:val="1"/>
      <w:numFmt w:val="bullet"/>
      <w:lvlText w:val="o"/>
      <w:lvlJc w:val="left"/>
      <w:pPr>
        <w:ind w:left="1515" w:hanging="360"/>
      </w:pPr>
      <w:rPr>
        <w:rFonts w:ascii="Courier New" w:hAnsi="Courier New" w:cs="Courier New" w:hint="default"/>
      </w:rPr>
    </w:lvl>
    <w:lvl w:ilvl="2" w:tplc="40090005" w:tentative="1">
      <w:start w:val="1"/>
      <w:numFmt w:val="bullet"/>
      <w:lvlText w:val=""/>
      <w:lvlJc w:val="left"/>
      <w:pPr>
        <w:ind w:left="2235" w:hanging="360"/>
      </w:pPr>
      <w:rPr>
        <w:rFonts w:ascii="Wingdings" w:hAnsi="Wingdings" w:hint="default"/>
      </w:rPr>
    </w:lvl>
    <w:lvl w:ilvl="3" w:tplc="40090001" w:tentative="1">
      <w:start w:val="1"/>
      <w:numFmt w:val="bullet"/>
      <w:lvlText w:val=""/>
      <w:lvlJc w:val="left"/>
      <w:pPr>
        <w:ind w:left="2955" w:hanging="360"/>
      </w:pPr>
      <w:rPr>
        <w:rFonts w:ascii="Symbol" w:hAnsi="Symbol" w:hint="default"/>
      </w:rPr>
    </w:lvl>
    <w:lvl w:ilvl="4" w:tplc="40090003" w:tentative="1">
      <w:start w:val="1"/>
      <w:numFmt w:val="bullet"/>
      <w:lvlText w:val="o"/>
      <w:lvlJc w:val="left"/>
      <w:pPr>
        <w:ind w:left="3675" w:hanging="360"/>
      </w:pPr>
      <w:rPr>
        <w:rFonts w:ascii="Courier New" w:hAnsi="Courier New" w:cs="Courier New" w:hint="default"/>
      </w:rPr>
    </w:lvl>
    <w:lvl w:ilvl="5" w:tplc="40090005" w:tentative="1">
      <w:start w:val="1"/>
      <w:numFmt w:val="bullet"/>
      <w:lvlText w:val=""/>
      <w:lvlJc w:val="left"/>
      <w:pPr>
        <w:ind w:left="4395" w:hanging="360"/>
      </w:pPr>
      <w:rPr>
        <w:rFonts w:ascii="Wingdings" w:hAnsi="Wingdings" w:hint="default"/>
      </w:rPr>
    </w:lvl>
    <w:lvl w:ilvl="6" w:tplc="40090001" w:tentative="1">
      <w:start w:val="1"/>
      <w:numFmt w:val="bullet"/>
      <w:lvlText w:val=""/>
      <w:lvlJc w:val="left"/>
      <w:pPr>
        <w:ind w:left="5115" w:hanging="360"/>
      </w:pPr>
      <w:rPr>
        <w:rFonts w:ascii="Symbol" w:hAnsi="Symbol" w:hint="default"/>
      </w:rPr>
    </w:lvl>
    <w:lvl w:ilvl="7" w:tplc="40090003" w:tentative="1">
      <w:start w:val="1"/>
      <w:numFmt w:val="bullet"/>
      <w:lvlText w:val="o"/>
      <w:lvlJc w:val="left"/>
      <w:pPr>
        <w:ind w:left="5835" w:hanging="360"/>
      </w:pPr>
      <w:rPr>
        <w:rFonts w:ascii="Courier New" w:hAnsi="Courier New" w:cs="Courier New" w:hint="default"/>
      </w:rPr>
    </w:lvl>
    <w:lvl w:ilvl="8" w:tplc="40090005" w:tentative="1">
      <w:start w:val="1"/>
      <w:numFmt w:val="bullet"/>
      <w:lvlText w:val=""/>
      <w:lvlJc w:val="left"/>
      <w:pPr>
        <w:ind w:left="6555" w:hanging="360"/>
      </w:pPr>
      <w:rPr>
        <w:rFonts w:ascii="Wingdings" w:hAnsi="Wingdings" w:hint="default"/>
      </w:rPr>
    </w:lvl>
  </w:abstractNum>
  <w:num w:numId="1">
    <w:abstractNumId w:val="0"/>
  </w:num>
  <w:num w:numId="2">
    <w:abstractNumId w:val="1"/>
  </w:num>
  <w:num w:numId="3">
    <w:abstractNumId w:val="2"/>
  </w:num>
  <w:num w:numId="4">
    <w:abstractNumId w:val="33"/>
  </w:num>
  <w:num w:numId="5">
    <w:abstractNumId w:val="7"/>
  </w:num>
  <w:num w:numId="6">
    <w:abstractNumId w:val="10"/>
  </w:num>
  <w:num w:numId="7">
    <w:abstractNumId w:val="40"/>
  </w:num>
  <w:num w:numId="8">
    <w:abstractNumId w:val="29"/>
  </w:num>
  <w:num w:numId="9">
    <w:abstractNumId w:val="21"/>
  </w:num>
  <w:num w:numId="10">
    <w:abstractNumId w:val="46"/>
  </w:num>
  <w:num w:numId="11">
    <w:abstractNumId w:val="18"/>
  </w:num>
  <w:num w:numId="12">
    <w:abstractNumId w:val="25"/>
  </w:num>
  <w:num w:numId="13">
    <w:abstractNumId w:val="26"/>
  </w:num>
  <w:num w:numId="14">
    <w:abstractNumId w:val="36"/>
  </w:num>
  <w:num w:numId="15">
    <w:abstractNumId w:val="37"/>
  </w:num>
  <w:num w:numId="16">
    <w:abstractNumId w:val="35"/>
  </w:num>
  <w:num w:numId="17">
    <w:abstractNumId w:val="44"/>
  </w:num>
  <w:num w:numId="18">
    <w:abstractNumId w:val="47"/>
  </w:num>
  <w:num w:numId="19">
    <w:abstractNumId w:val="48"/>
  </w:num>
  <w:num w:numId="20">
    <w:abstractNumId w:val="16"/>
  </w:num>
  <w:num w:numId="21">
    <w:abstractNumId w:val="8"/>
  </w:num>
  <w:num w:numId="22">
    <w:abstractNumId w:val="23"/>
  </w:num>
  <w:num w:numId="23">
    <w:abstractNumId w:val="45"/>
  </w:num>
  <w:num w:numId="24">
    <w:abstractNumId w:val="28"/>
  </w:num>
  <w:num w:numId="25">
    <w:abstractNumId w:val="30"/>
  </w:num>
  <w:num w:numId="26">
    <w:abstractNumId w:val="13"/>
  </w:num>
  <w:num w:numId="27">
    <w:abstractNumId w:val="31"/>
  </w:num>
  <w:num w:numId="28">
    <w:abstractNumId w:val="4"/>
  </w:num>
  <w:num w:numId="29">
    <w:abstractNumId w:val="11"/>
  </w:num>
  <w:num w:numId="30">
    <w:abstractNumId w:val="43"/>
  </w:num>
  <w:num w:numId="31">
    <w:abstractNumId w:val="49"/>
  </w:num>
  <w:num w:numId="32">
    <w:abstractNumId w:val="20"/>
  </w:num>
  <w:num w:numId="33">
    <w:abstractNumId w:val="5"/>
  </w:num>
  <w:num w:numId="34">
    <w:abstractNumId w:val="42"/>
  </w:num>
  <w:num w:numId="35">
    <w:abstractNumId w:val="9"/>
  </w:num>
  <w:num w:numId="36">
    <w:abstractNumId w:val="34"/>
  </w:num>
  <w:num w:numId="37">
    <w:abstractNumId w:val="3"/>
  </w:num>
  <w:num w:numId="38">
    <w:abstractNumId w:val="38"/>
  </w:num>
  <w:num w:numId="39">
    <w:abstractNumId w:val="39"/>
  </w:num>
  <w:num w:numId="40">
    <w:abstractNumId w:val="41"/>
  </w:num>
  <w:num w:numId="41">
    <w:abstractNumId w:val="32"/>
  </w:num>
  <w:num w:numId="42">
    <w:abstractNumId w:val="24"/>
  </w:num>
  <w:num w:numId="43">
    <w:abstractNumId w:val="12"/>
  </w:num>
  <w:num w:numId="44">
    <w:abstractNumId w:val="14"/>
  </w:num>
  <w:num w:numId="45">
    <w:abstractNumId w:val="22"/>
  </w:num>
  <w:num w:numId="46">
    <w:abstractNumId w:val="6"/>
  </w:num>
  <w:num w:numId="47">
    <w:abstractNumId w:val="27"/>
  </w:num>
  <w:num w:numId="48">
    <w:abstractNumId w:val="17"/>
  </w:num>
  <w:num w:numId="49">
    <w:abstractNumId w:val="19"/>
  </w:num>
  <w:num w:numId="5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7170">
      <o:colormenu v:ext="edit" fillcolor="none [4]" strokecolor="none [1]" shadowcolor="none [2]"/>
    </o:shapedefaults>
    <o:shapelayout v:ext="edit">
      <o:idmap v:ext="edit" data="1"/>
      <o:rules v:ext="edit">
        <o:r id="V:Rule3" type="connector" idref="#_x0000_s1025"/>
        <o:r id="V:Rule4" type="connector" idref="#_x0000_s1028"/>
      </o:rules>
    </o:shapelayout>
  </w:hdrShapeDefaults>
  <w:footnotePr>
    <w:footnote w:id="0"/>
    <w:footnote w:id="1"/>
  </w:footnotePr>
  <w:endnotePr>
    <w:endnote w:id="0"/>
    <w:endnote w:id="1"/>
  </w:endnotePr>
  <w:compat/>
  <w:rsids>
    <w:rsidRoot w:val="00A56EA4"/>
    <w:rsid w:val="00000D85"/>
    <w:rsid w:val="000021C5"/>
    <w:rsid w:val="00003251"/>
    <w:rsid w:val="00004940"/>
    <w:rsid w:val="00006CC7"/>
    <w:rsid w:val="00010B56"/>
    <w:rsid w:val="00010D2D"/>
    <w:rsid w:val="000125EA"/>
    <w:rsid w:val="0001409D"/>
    <w:rsid w:val="0001417F"/>
    <w:rsid w:val="000156F1"/>
    <w:rsid w:val="000222D8"/>
    <w:rsid w:val="00023E72"/>
    <w:rsid w:val="00023EA6"/>
    <w:rsid w:val="00027AAC"/>
    <w:rsid w:val="0003091A"/>
    <w:rsid w:val="000323B6"/>
    <w:rsid w:val="00032F05"/>
    <w:rsid w:val="00033176"/>
    <w:rsid w:val="000356B6"/>
    <w:rsid w:val="0004231E"/>
    <w:rsid w:val="0004300C"/>
    <w:rsid w:val="00043A73"/>
    <w:rsid w:val="00044DAB"/>
    <w:rsid w:val="00045835"/>
    <w:rsid w:val="00045842"/>
    <w:rsid w:val="000508D0"/>
    <w:rsid w:val="000558ED"/>
    <w:rsid w:val="00061F4E"/>
    <w:rsid w:val="00062F23"/>
    <w:rsid w:val="00064192"/>
    <w:rsid w:val="00064F67"/>
    <w:rsid w:val="000714EF"/>
    <w:rsid w:val="00071A68"/>
    <w:rsid w:val="00071E90"/>
    <w:rsid w:val="000720B0"/>
    <w:rsid w:val="00072A23"/>
    <w:rsid w:val="000730D3"/>
    <w:rsid w:val="000732D5"/>
    <w:rsid w:val="000735FE"/>
    <w:rsid w:val="00075A56"/>
    <w:rsid w:val="00075DAE"/>
    <w:rsid w:val="0007699F"/>
    <w:rsid w:val="000777AA"/>
    <w:rsid w:val="00077ACB"/>
    <w:rsid w:val="0008015F"/>
    <w:rsid w:val="00086EFD"/>
    <w:rsid w:val="00090D1E"/>
    <w:rsid w:val="000912E9"/>
    <w:rsid w:val="00092BCB"/>
    <w:rsid w:val="00096429"/>
    <w:rsid w:val="00097F89"/>
    <w:rsid w:val="000A0A33"/>
    <w:rsid w:val="000A2A04"/>
    <w:rsid w:val="000A4A30"/>
    <w:rsid w:val="000A7C31"/>
    <w:rsid w:val="000B111A"/>
    <w:rsid w:val="000B253A"/>
    <w:rsid w:val="000B6275"/>
    <w:rsid w:val="000B68EC"/>
    <w:rsid w:val="000B6AAA"/>
    <w:rsid w:val="000B7D5C"/>
    <w:rsid w:val="000C0BBF"/>
    <w:rsid w:val="000C10D8"/>
    <w:rsid w:val="000C1C6F"/>
    <w:rsid w:val="000C2A0E"/>
    <w:rsid w:val="000C4433"/>
    <w:rsid w:val="000C50C5"/>
    <w:rsid w:val="000D0FD9"/>
    <w:rsid w:val="000D158B"/>
    <w:rsid w:val="000D4C2C"/>
    <w:rsid w:val="000D644B"/>
    <w:rsid w:val="000D6F8F"/>
    <w:rsid w:val="000E0182"/>
    <w:rsid w:val="000E5B00"/>
    <w:rsid w:val="000F3561"/>
    <w:rsid w:val="000F3CCC"/>
    <w:rsid w:val="000F6916"/>
    <w:rsid w:val="000F7687"/>
    <w:rsid w:val="000F7A9B"/>
    <w:rsid w:val="00100DCC"/>
    <w:rsid w:val="001029CA"/>
    <w:rsid w:val="00102A6B"/>
    <w:rsid w:val="0010379C"/>
    <w:rsid w:val="001050EC"/>
    <w:rsid w:val="001068DC"/>
    <w:rsid w:val="00106FFC"/>
    <w:rsid w:val="00115081"/>
    <w:rsid w:val="00115CBB"/>
    <w:rsid w:val="00115E57"/>
    <w:rsid w:val="0012125A"/>
    <w:rsid w:val="00122FC2"/>
    <w:rsid w:val="001236A9"/>
    <w:rsid w:val="00127BA7"/>
    <w:rsid w:val="00127D79"/>
    <w:rsid w:val="00130813"/>
    <w:rsid w:val="00131A6A"/>
    <w:rsid w:val="00133A7B"/>
    <w:rsid w:val="00135D59"/>
    <w:rsid w:val="00136529"/>
    <w:rsid w:val="00136A8C"/>
    <w:rsid w:val="0013707C"/>
    <w:rsid w:val="001371EF"/>
    <w:rsid w:val="00140D75"/>
    <w:rsid w:val="00141DE6"/>
    <w:rsid w:val="001427A1"/>
    <w:rsid w:val="00144158"/>
    <w:rsid w:val="001457D7"/>
    <w:rsid w:val="0014676B"/>
    <w:rsid w:val="0014715A"/>
    <w:rsid w:val="00150C94"/>
    <w:rsid w:val="001547A5"/>
    <w:rsid w:val="0015645C"/>
    <w:rsid w:val="00157ED2"/>
    <w:rsid w:val="00164664"/>
    <w:rsid w:val="00164758"/>
    <w:rsid w:val="00164AD0"/>
    <w:rsid w:val="001732A2"/>
    <w:rsid w:val="00180A94"/>
    <w:rsid w:val="00182547"/>
    <w:rsid w:val="001837FF"/>
    <w:rsid w:val="001852A6"/>
    <w:rsid w:val="00190F32"/>
    <w:rsid w:val="0019168B"/>
    <w:rsid w:val="00193A06"/>
    <w:rsid w:val="0019655B"/>
    <w:rsid w:val="0019662C"/>
    <w:rsid w:val="00196EC0"/>
    <w:rsid w:val="00197EF5"/>
    <w:rsid w:val="001A081D"/>
    <w:rsid w:val="001A09BF"/>
    <w:rsid w:val="001A0F18"/>
    <w:rsid w:val="001A15A8"/>
    <w:rsid w:val="001A2723"/>
    <w:rsid w:val="001A2736"/>
    <w:rsid w:val="001A3ED2"/>
    <w:rsid w:val="001A549C"/>
    <w:rsid w:val="001B01FC"/>
    <w:rsid w:val="001B10C7"/>
    <w:rsid w:val="001B2F46"/>
    <w:rsid w:val="001B5496"/>
    <w:rsid w:val="001B5AB3"/>
    <w:rsid w:val="001C2DC3"/>
    <w:rsid w:val="001C41A2"/>
    <w:rsid w:val="001C4EA5"/>
    <w:rsid w:val="001C54E6"/>
    <w:rsid w:val="001C626A"/>
    <w:rsid w:val="001D0166"/>
    <w:rsid w:val="001D401A"/>
    <w:rsid w:val="001D6679"/>
    <w:rsid w:val="001D6858"/>
    <w:rsid w:val="001D7DE1"/>
    <w:rsid w:val="001E01FD"/>
    <w:rsid w:val="001E0E65"/>
    <w:rsid w:val="001E1513"/>
    <w:rsid w:val="001E2315"/>
    <w:rsid w:val="001E3339"/>
    <w:rsid w:val="001E4045"/>
    <w:rsid w:val="001E4FCE"/>
    <w:rsid w:val="001F4521"/>
    <w:rsid w:val="001F5489"/>
    <w:rsid w:val="00200EC6"/>
    <w:rsid w:val="0020242A"/>
    <w:rsid w:val="00203783"/>
    <w:rsid w:val="00203B9F"/>
    <w:rsid w:val="00205846"/>
    <w:rsid w:val="00207791"/>
    <w:rsid w:val="00210465"/>
    <w:rsid w:val="0021100B"/>
    <w:rsid w:val="00213F13"/>
    <w:rsid w:val="002146B6"/>
    <w:rsid w:val="0021528C"/>
    <w:rsid w:val="00215436"/>
    <w:rsid w:val="00217211"/>
    <w:rsid w:val="00222853"/>
    <w:rsid w:val="00224540"/>
    <w:rsid w:val="0022598D"/>
    <w:rsid w:val="00225CFC"/>
    <w:rsid w:val="0022660F"/>
    <w:rsid w:val="002267FD"/>
    <w:rsid w:val="0022748A"/>
    <w:rsid w:val="002309FC"/>
    <w:rsid w:val="002311A6"/>
    <w:rsid w:val="00231D22"/>
    <w:rsid w:val="0023217A"/>
    <w:rsid w:val="00232550"/>
    <w:rsid w:val="00235085"/>
    <w:rsid w:val="00235FB4"/>
    <w:rsid w:val="0024069A"/>
    <w:rsid w:val="00241B75"/>
    <w:rsid w:val="00243F1F"/>
    <w:rsid w:val="00244C43"/>
    <w:rsid w:val="002456F0"/>
    <w:rsid w:val="002467C9"/>
    <w:rsid w:val="00246BB8"/>
    <w:rsid w:val="00247193"/>
    <w:rsid w:val="002500C3"/>
    <w:rsid w:val="00253A13"/>
    <w:rsid w:val="00254605"/>
    <w:rsid w:val="00254785"/>
    <w:rsid w:val="00256293"/>
    <w:rsid w:val="00263FE0"/>
    <w:rsid w:val="00264044"/>
    <w:rsid w:val="00264BFC"/>
    <w:rsid w:val="00264E1F"/>
    <w:rsid w:val="00265CD9"/>
    <w:rsid w:val="00265ED8"/>
    <w:rsid w:val="00266B96"/>
    <w:rsid w:val="002712A1"/>
    <w:rsid w:val="00271599"/>
    <w:rsid w:val="00276E4C"/>
    <w:rsid w:val="00277079"/>
    <w:rsid w:val="00277EE3"/>
    <w:rsid w:val="00281353"/>
    <w:rsid w:val="00281745"/>
    <w:rsid w:val="00282FFD"/>
    <w:rsid w:val="0028358B"/>
    <w:rsid w:val="00285C65"/>
    <w:rsid w:val="0029081D"/>
    <w:rsid w:val="002913EB"/>
    <w:rsid w:val="00292451"/>
    <w:rsid w:val="0029358A"/>
    <w:rsid w:val="00293FEF"/>
    <w:rsid w:val="00294F08"/>
    <w:rsid w:val="0029578C"/>
    <w:rsid w:val="00296243"/>
    <w:rsid w:val="00296CB5"/>
    <w:rsid w:val="00296CC1"/>
    <w:rsid w:val="0029753C"/>
    <w:rsid w:val="002A03AD"/>
    <w:rsid w:val="002A287B"/>
    <w:rsid w:val="002A2E80"/>
    <w:rsid w:val="002A47FE"/>
    <w:rsid w:val="002B17BD"/>
    <w:rsid w:val="002B1883"/>
    <w:rsid w:val="002B35D2"/>
    <w:rsid w:val="002B5393"/>
    <w:rsid w:val="002B54D7"/>
    <w:rsid w:val="002B5DE1"/>
    <w:rsid w:val="002B6297"/>
    <w:rsid w:val="002B6ACA"/>
    <w:rsid w:val="002B76CA"/>
    <w:rsid w:val="002B7C2D"/>
    <w:rsid w:val="002B7D57"/>
    <w:rsid w:val="002B7F1C"/>
    <w:rsid w:val="002C0E49"/>
    <w:rsid w:val="002C100D"/>
    <w:rsid w:val="002C25E2"/>
    <w:rsid w:val="002C2DFD"/>
    <w:rsid w:val="002C4EC3"/>
    <w:rsid w:val="002C5B5C"/>
    <w:rsid w:val="002D3327"/>
    <w:rsid w:val="002D4604"/>
    <w:rsid w:val="002D65AE"/>
    <w:rsid w:val="002E02AE"/>
    <w:rsid w:val="002E088A"/>
    <w:rsid w:val="002E0BCD"/>
    <w:rsid w:val="002E1BED"/>
    <w:rsid w:val="002E27CB"/>
    <w:rsid w:val="002E5A9F"/>
    <w:rsid w:val="002E7269"/>
    <w:rsid w:val="002F1F65"/>
    <w:rsid w:val="002F2578"/>
    <w:rsid w:val="002F5E51"/>
    <w:rsid w:val="002F63F6"/>
    <w:rsid w:val="002F66C4"/>
    <w:rsid w:val="002F6BC0"/>
    <w:rsid w:val="002F75A8"/>
    <w:rsid w:val="002F7850"/>
    <w:rsid w:val="00301DBC"/>
    <w:rsid w:val="00303798"/>
    <w:rsid w:val="0030390A"/>
    <w:rsid w:val="00311155"/>
    <w:rsid w:val="00312440"/>
    <w:rsid w:val="003146F4"/>
    <w:rsid w:val="003201B8"/>
    <w:rsid w:val="0032068C"/>
    <w:rsid w:val="00323EB9"/>
    <w:rsid w:val="003260C0"/>
    <w:rsid w:val="00327725"/>
    <w:rsid w:val="00332E10"/>
    <w:rsid w:val="003411C4"/>
    <w:rsid w:val="00341DFA"/>
    <w:rsid w:val="003464CC"/>
    <w:rsid w:val="00346FDB"/>
    <w:rsid w:val="00347A2F"/>
    <w:rsid w:val="00347AF1"/>
    <w:rsid w:val="00347B3B"/>
    <w:rsid w:val="00350ECE"/>
    <w:rsid w:val="00351172"/>
    <w:rsid w:val="00351F0C"/>
    <w:rsid w:val="00352954"/>
    <w:rsid w:val="00355354"/>
    <w:rsid w:val="00362CBE"/>
    <w:rsid w:val="0036306D"/>
    <w:rsid w:val="003655A6"/>
    <w:rsid w:val="00366F7F"/>
    <w:rsid w:val="003674F4"/>
    <w:rsid w:val="0036756F"/>
    <w:rsid w:val="00370654"/>
    <w:rsid w:val="003757BA"/>
    <w:rsid w:val="00377318"/>
    <w:rsid w:val="00377F6D"/>
    <w:rsid w:val="00380DDD"/>
    <w:rsid w:val="00383ED4"/>
    <w:rsid w:val="00384C04"/>
    <w:rsid w:val="00387A97"/>
    <w:rsid w:val="00390D8D"/>
    <w:rsid w:val="00391B2C"/>
    <w:rsid w:val="0039321F"/>
    <w:rsid w:val="003938AE"/>
    <w:rsid w:val="00395C8C"/>
    <w:rsid w:val="00396839"/>
    <w:rsid w:val="00397307"/>
    <w:rsid w:val="003A1729"/>
    <w:rsid w:val="003A245D"/>
    <w:rsid w:val="003A3761"/>
    <w:rsid w:val="003A485A"/>
    <w:rsid w:val="003A5245"/>
    <w:rsid w:val="003A58DE"/>
    <w:rsid w:val="003A7E5A"/>
    <w:rsid w:val="003B2AB3"/>
    <w:rsid w:val="003B41BE"/>
    <w:rsid w:val="003B5220"/>
    <w:rsid w:val="003B78D2"/>
    <w:rsid w:val="003C280E"/>
    <w:rsid w:val="003C32DF"/>
    <w:rsid w:val="003C3EF9"/>
    <w:rsid w:val="003C4A5A"/>
    <w:rsid w:val="003C51EF"/>
    <w:rsid w:val="003C5C12"/>
    <w:rsid w:val="003C69DC"/>
    <w:rsid w:val="003D122D"/>
    <w:rsid w:val="003D1336"/>
    <w:rsid w:val="003D177F"/>
    <w:rsid w:val="003D1901"/>
    <w:rsid w:val="003D2B4B"/>
    <w:rsid w:val="003D3267"/>
    <w:rsid w:val="003D4039"/>
    <w:rsid w:val="003D4479"/>
    <w:rsid w:val="003E1732"/>
    <w:rsid w:val="003E2504"/>
    <w:rsid w:val="003E2F3A"/>
    <w:rsid w:val="003E3972"/>
    <w:rsid w:val="003F039D"/>
    <w:rsid w:val="003F0785"/>
    <w:rsid w:val="003F1F81"/>
    <w:rsid w:val="003F29C1"/>
    <w:rsid w:val="003F2BBB"/>
    <w:rsid w:val="003F3586"/>
    <w:rsid w:val="003F3D6A"/>
    <w:rsid w:val="003F46C8"/>
    <w:rsid w:val="003F76E5"/>
    <w:rsid w:val="00405263"/>
    <w:rsid w:val="004069E7"/>
    <w:rsid w:val="00407B10"/>
    <w:rsid w:val="0041055B"/>
    <w:rsid w:val="00413F74"/>
    <w:rsid w:val="00414713"/>
    <w:rsid w:val="004164B4"/>
    <w:rsid w:val="00416D14"/>
    <w:rsid w:val="00417B18"/>
    <w:rsid w:val="004245EB"/>
    <w:rsid w:val="00425C0C"/>
    <w:rsid w:val="00430D3E"/>
    <w:rsid w:val="00433A89"/>
    <w:rsid w:val="004349F8"/>
    <w:rsid w:val="004375F0"/>
    <w:rsid w:val="00437C4B"/>
    <w:rsid w:val="004413D6"/>
    <w:rsid w:val="004429BD"/>
    <w:rsid w:val="00443063"/>
    <w:rsid w:val="004452FC"/>
    <w:rsid w:val="004453FD"/>
    <w:rsid w:val="004504D6"/>
    <w:rsid w:val="004517FC"/>
    <w:rsid w:val="00452A29"/>
    <w:rsid w:val="00455CF6"/>
    <w:rsid w:val="00456C5F"/>
    <w:rsid w:val="00457367"/>
    <w:rsid w:val="0046007A"/>
    <w:rsid w:val="00462714"/>
    <w:rsid w:val="00464600"/>
    <w:rsid w:val="00464C75"/>
    <w:rsid w:val="00466CD4"/>
    <w:rsid w:val="00467A8C"/>
    <w:rsid w:val="00471728"/>
    <w:rsid w:val="004735A1"/>
    <w:rsid w:val="004736BA"/>
    <w:rsid w:val="00475872"/>
    <w:rsid w:val="00480A2A"/>
    <w:rsid w:val="00481705"/>
    <w:rsid w:val="00481D4D"/>
    <w:rsid w:val="00481FF8"/>
    <w:rsid w:val="00483D22"/>
    <w:rsid w:val="004847B8"/>
    <w:rsid w:val="00485F2F"/>
    <w:rsid w:val="00486746"/>
    <w:rsid w:val="00490D32"/>
    <w:rsid w:val="00490DB7"/>
    <w:rsid w:val="0049157E"/>
    <w:rsid w:val="0049359B"/>
    <w:rsid w:val="00494048"/>
    <w:rsid w:val="00494776"/>
    <w:rsid w:val="004960FD"/>
    <w:rsid w:val="00496B0E"/>
    <w:rsid w:val="004A1D28"/>
    <w:rsid w:val="004A2781"/>
    <w:rsid w:val="004A296D"/>
    <w:rsid w:val="004A2F01"/>
    <w:rsid w:val="004A523E"/>
    <w:rsid w:val="004A558F"/>
    <w:rsid w:val="004A5D38"/>
    <w:rsid w:val="004A659C"/>
    <w:rsid w:val="004B0033"/>
    <w:rsid w:val="004B0595"/>
    <w:rsid w:val="004B37F3"/>
    <w:rsid w:val="004B725D"/>
    <w:rsid w:val="004C1F30"/>
    <w:rsid w:val="004C2786"/>
    <w:rsid w:val="004C480B"/>
    <w:rsid w:val="004D5F90"/>
    <w:rsid w:val="004D6BC2"/>
    <w:rsid w:val="004E246F"/>
    <w:rsid w:val="004E2C3C"/>
    <w:rsid w:val="004E33AE"/>
    <w:rsid w:val="004E6DD5"/>
    <w:rsid w:val="004E713C"/>
    <w:rsid w:val="004F3548"/>
    <w:rsid w:val="004F3B18"/>
    <w:rsid w:val="004F3CF8"/>
    <w:rsid w:val="004F59DC"/>
    <w:rsid w:val="004F64E9"/>
    <w:rsid w:val="004F6B93"/>
    <w:rsid w:val="00502FF7"/>
    <w:rsid w:val="00503A3B"/>
    <w:rsid w:val="00504083"/>
    <w:rsid w:val="00505D38"/>
    <w:rsid w:val="00506D91"/>
    <w:rsid w:val="00511AEA"/>
    <w:rsid w:val="00515907"/>
    <w:rsid w:val="005163DA"/>
    <w:rsid w:val="0051688D"/>
    <w:rsid w:val="005176E9"/>
    <w:rsid w:val="00517CD8"/>
    <w:rsid w:val="0052507F"/>
    <w:rsid w:val="00526868"/>
    <w:rsid w:val="00526A42"/>
    <w:rsid w:val="0052720B"/>
    <w:rsid w:val="00530EAC"/>
    <w:rsid w:val="00532962"/>
    <w:rsid w:val="0053530B"/>
    <w:rsid w:val="00536A33"/>
    <w:rsid w:val="00537F8A"/>
    <w:rsid w:val="00541E7D"/>
    <w:rsid w:val="00544F57"/>
    <w:rsid w:val="005451D0"/>
    <w:rsid w:val="005461CC"/>
    <w:rsid w:val="00551EDC"/>
    <w:rsid w:val="0055413C"/>
    <w:rsid w:val="0056006C"/>
    <w:rsid w:val="005622F7"/>
    <w:rsid w:val="00566F46"/>
    <w:rsid w:val="005670C4"/>
    <w:rsid w:val="00571BE9"/>
    <w:rsid w:val="005744B5"/>
    <w:rsid w:val="00580718"/>
    <w:rsid w:val="00584868"/>
    <w:rsid w:val="00584BC0"/>
    <w:rsid w:val="00586C28"/>
    <w:rsid w:val="00590AC4"/>
    <w:rsid w:val="00590C7C"/>
    <w:rsid w:val="00592E73"/>
    <w:rsid w:val="005931E5"/>
    <w:rsid w:val="0059657B"/>
    <w:rsid w:val="0059679E"/>
    <w:rsid w:val="0059789C"/>
    <w:rsid w:val="0059792E"/>
    <w:rsid w:val="00597F2F"/>
    <w:rsid w:val="005A0F85"/>
    <w:rsid w:val="005A4D55"/>
    <w:rsid w:val="005A6089"/>
    <w:rsid w:val="005A71C0"/>
    <w:rsid w:val="005B2FD8"/>
    <w:rsid w:val="005B3A8A"/>
    <w:rsid w:val="005B62C0"/>
    <w:rsid w:val="005C06E0"/>
    <w:rsid w:val="005C1D2A"/>
    <w:rsid w:val="005C3211"/>
    <w:rsid w:val="005C4F2B"/>
    <w:rsid w:val="005C6714"/>
    <w:rsid w:val="005C69F1"/>
    <w:rsid w:val="005D0A6D"/>
    <w:rsid w:val="005D0BA4"/>
    <w:rsid w:val="005D0C4D"/>
    <w:rsid w:val="005D0DB2"/>
    <w:rsid w:val="005D0F8D"/>
    <w:rsid w:val="005D303C"/>
    <w:rsid w:val="005D442E"/>
    <w:rsid w:val="005D460B"/>
    <w:rsid w:val="005E01C4"/>
    <w:rsid w:val="005E1559"/>
    <w:rsid w:val="005E18F5"/>
    <w:rsid w:val="005E2266"/>
    <w:rsid w:val="005E4327"/>
    <w:rsid w:val="005E64D5"/>
    <w:rsid w:val="005E73BE"/>
    <w:rsid w:val="005F5CC7"/>
    <w:rsid w:val="005F5EF7"/>
    <w:rsid w:val="00601C73"/>
    <w:rsid w:val="00602D17"/>
    <w:rsid w:val="00606A8E"/>
    <w:rsid w:val="00606EFE"/>
    <w:rsid w:val="006072E2"/>
    <w:rsid w:val="00610A06"/>
    <w:rsid w:val="006153CC"/>
    <w:rsid w:val="0062010C"/>
    <w:rsid w:val="00620EA7"/>
    <w:rsid w:val="00623AE1"/>
    <w:rsid w:val="006242D5"/>
    <w:rsid w:val="00625B30"/>
    <w:rsid w:val="00626675"/>
    <w:rsid w:val="006308C0"/>
    <w:rsid w:val="00634E8C"/>
    <w:rsid w:val="006352A8"/>
    <w:rsid w:val="00636D84"/>
    <w:rsid w:val="00641AA2"/>
    <w:rsid w:val="00641AC0"/>
    <w:rsid w:val="00641CB0"/>
    <w:rsid w:val="00644C5F"/>
    <w:rsid w:val="006469D9"/>
    <w:rsid w:val="00647608"/>
    <w:rsid w:val="0064799C"/>
    <w:rsid w:val="006509A0"/>
    <w:rsid w:val="00650DEE"/>
    <w:rsid w:val="006518FC"/>
    <w:rsid w:val="00653469"/>
    <w:rsid w:val="00653ADA"/>
    <w:rsid w:val="0065483C"/>
    <w:rsid w:val="00655D01"/>
    <w:rsid w:val="0065653A"/>
    <w:rsid w:val="006566BB"/>
    <w:rsid w:val="00656A5A"/>
    <w:rsid w:val="006607FB"/>
    <w:rsid w:val="0066208A"/>
    <w:rsid w:val="006622CF"/>
    <w:rsid w:val="006631FE"/>
    <w:rsid w:val="006660CE"/>
    <w:rsid w:val="00666742"/>
    <w:rsid w:val="00666EE2"/>
    <w:rsid w:val="00666FE3"/>
    <w:rsid w:val="006675CF"/>
    <w:rsid w:val="00670281"/>
    <w:rsid w:val="00673DF1"/>
    <w:rsid w:val="00675649"/>
    <w:rsid w:val="00676375"/>
    <w:rsid w:val="0067711B"/>
    <w:rsid w:val="006815E8"/>
    <w:rsid w:val="0068476C"/>
    <w:rsid w:val="00686053"/>
    <w:rsid w:val="00687AA3"/>
    <w:rsid w:val="006958E9"/>
    <w:rsid w:val="00695FC7"/>
    <w:rsid w:val="006A149F"/>
    <w:rsid w:val="006A21D5"/>
    <w:rsid w:val="006A3ED7"/>
    <w:rsid w:val="006A4950"/>
    <w:rsid w:val="006A6734"/>
    <w:rsid w:val="006B0E57"/>
    <w:rsid w:val="006B2861"/>
    <w:rsid w:val="006B31D4"/>
    <w:rsid w:val="006B7957"/>
    <w:rsid w:val="006C16AA"/>
    <w:rsid w:val="006C5938"/>
    <w:rsid w:val="006C7031"/>
    <w:rsid w:val="006D29E1"/>
    <w:rsid w:val="006D3C46"/>
    <w:rsid w:val="006D41DC"/>
    <w:rsid w:val="006D576F"/>
    <w:rsid w:val="006D6421"/>
    <w:rsid w:val="006E1E84"/>
    <w:rsid w:val="006E203B"/>
    <w:rsid w:val="006E3AD2"/>
    <w:rsid w:val="006E58D8"/>
    <w:rsid w:val="006E5E09"/>
    <w:rsid w:val="006E64E2"/>
    <w:rsid w:val="006E65B1"/>
    <w:rsid w:val="006F091C"/>
    <w:rsid w:val="006F1649"/>
    <w:rsid w:val="006F181B"/>
    <w:rsid w:val="006F1ADD"/>
    <w:rsid w:val="006F2E48"/>
    <w:rsid w:val="006F7302"/>
    <w:rsid w:val="006F7A4F"/>
    <w:rsid w:val="00703F42"/>
    <w:rsid w:val="00704939"/>
    <w:rsid w:val="0070496A"/>
    <w:rsid w:val="0070700E"/>
    <w:rsid w:val="0070718B"/>
    <w:rsid w:val="00720F13"/>
    <w:rsid w:val="00723708"/>
    <w:rsid w:val="00723C5A"/>
    <w:rsid w:val="00723E00"/>
    <w:rsid w:val="00725FC1"/>
    <w:rsid w:val="0072683A"/>
    <w:rsid w:val="00726ABE"/>
    <w:rsid w:val="00730138"/>
    <w:rsid w:val="00730D09"/>
    <w:rsid w:val="00731692"/>
    <w:rsid w:val="00733459"/>
    <w:rsid w:val="00735041"/>
    <w:rsid w:val="007376D5"/>
    <w:rsid w:val="007405C5"/>
    <w:rsid w:val="00740A77"/>
    <w:rsid w:val="00742956"/>
    <w:rsid w:val="0074366D"/>
    <w:rsid w:val="00744E02"/>
    <w:rsid w:val="00750993"/>
    <w:rsid w:val="007531D3"/>
    <w:rsid w:val="00754E25"/>
    <w:rsid w:val="00755A82"/>
    <w:rsid w:val="00755EB0"/>
    <w:rsid w:val="00756F84"/>
    <w:rsid w:val="00757006"/>
    <w:rsid w:val="007605E7"/>
    <w:rsid w:val="0076115F"/>
    <w:rsid w:val="00762343"/>
    <w:rsid w:val="00762744"/>
    <w:rsid w:val="0076337D"/>
    <w:rsid w:val="007671DA"/>
    <w:rsid w:val="00771086"/>
    <w:rsid w:val="00772002"/>
    <w:rsid w:val="00772AFE"/>
    <w:rsid w:val="00772BD4"/>
    <w:rsid w:val="00772FEE"/>
    <w:rsid w:val="007752E5"/>
    <w:rsid w:val="00777704"/>
    <w:rsid w:val="0078062A"/>
    <w:rsid w:val="007815B7"/>
    <w:rsid w:val="0078281D"/>
    <w:rsid w:val="00783892"/>
    <w:rsid w:val="00784E5F"/>
    <w:rsid w:val="00785003"/>
    <w:rsid w:val="00785147"/>
    <w:rsid w:val="007855FC"/>
    <w:rsid w:val="00797506"/>
    <w:rsid w:val="007A30E6"/>
    <w:rsid w:val="007A420B"/>
    <w:rsid w:val="007A7C53"/>
    <w:rsid w:val="007B0B23"/>
    <w:rsid w:val="007B1548"/>
    <w:rsid w:val="007B2ACB"/>
    <w:rsid w:val="007B2FA9"/>
    <w:rsid w:val="007B5CC3"/>
    <w:rsid w:val="007B5FA6"/>
    <w:rsid w:val="007B7C52"/>
    <w:rsid w:val="007C0BD0"/>
    <w:rsid w:val="007C1A20"/>
    <w:rsid w:val="007C24C6"/>
    <w:rsid w:val="007C25DA"/>
    <w:rsid w:val="007C31A2"/>
    <w:rsid w:val="007C3699"/>
    <w:rsid w:val="007C3759"/>
    <w:rsid w:val="007C4E44"/>
    <w:rsid w:val="007C53BB"/>
    <w:rsid w:val="007C5C07"/>
    <w:rsid w:val="007C5CA6"/>
    <w:rsid w:val="007C6329"/>
    <w:rsid w:val="007C6DF7"/>
    <w:rsid w:val="007D000F"/>
    <w:rsid w:val="007D37CE"/>
    <w:rsid w:val="007D56CE"/>
    <w:rsid w:val="007D5B95"/>
    <w:rsid w:val="007D604C"/>
    <w:rsid w:val="007D7503"/>
    <w:rsid w:val="007E0301"/>
    <w:rsid w:val="007E37B4"/>
    <w:rsid w:val="007E43C4"/>
    <w:rsid w:val="007E75EB"/>
    <w:rsid w:val="007E7F61"/>
    <w:rsid w:val="007F20AF"/>
    <w:rsid w:val="007F5847"/>
    <w:rsid w:val="007F5F85"/>
    <w:rsid w:val="007F6866"/>
    <w:rsid w:val="007F6C42"/>
    <w:rsid w:val="00802A5D"/>
    <w:rsid w:val="008030CB"/>
    <w:rsid w:val="00803C76"/>
    <w:rsid w:val="00805603"/>
    <w:rsid w:val="00806523"/>
    <w:rsid w:val="00813794"/>
    <w:rsid w:val="00814EEF"/>
    <w:rsid w:val="00815D35"/>
    <w:rsid w:val="00820D7A"/>
    <w:rsid w:val="00821ADF"/>
    <w:rsid w:val="00822B56"/>
    <w:rsid w:val="00823158"/>
    <w:rsid w:val="00823188"/>
    <w:rsid w:val="00823C52"/>
    <w:rsid w:val="008251B0"/>
    <w:rsid w:val="008251F6"/>
    <w:rsid w:val="008330AE"/>
    <w:rsid w:val="00834582"/>
    <w:rsid w:val="00834600"/>
    <w:rsid w:val="00835910"/>
    <w:rsid w:val="00835BB7"/>
    <w:rsid w:val="00835D8E"/>
    <w:rsid w:val="00840045"/>
    <w:rsid w:val="00840C64"/>
    <w:rsid w:val="00841343"/>
    <w:rsid w:val="0084384F"/>
    <w:rsid w:val="00843DC5"/>
    <w:rsid w:val="008469E4"/>
    <w:rsid w:val="00846DF7"/>
    <w:rsid w:val="00847C69"/>
    <w:rsid w:val="008500FF"/>
    <w:rsid w:val="00851C04"/>
    <w:rsid w:val="008524B2"/>
    <w:rsid w:val="00853B32"/>
    <w:rsid w:val="00857405"/>
    <w:rsid w:val="00857D7A"/>
    <w:rsid w:val="00860AB8"/>
    <w:rsid w:val="00860B1E"/>
    <w:rsid w:val="00861075"/>
    <w:rsid w:val="00861A45"/>
    <w:rsid w:val="0087062F"/>
    <w:rsid w:val="00873663"/>
    <w:rsid w:val="00873E5D"/>
    <w:rsid w:val="0087487B"/>
    <w:rsid w:val="00874BC2"/>
    <w:rsid w:val="00875ACD"/>
    <w:rsid w:val="00876F1F"/>
    <w:rsid w:val="008812F5"/>
    <w:rsid w:val="00881435"/>
    <w:rsid w:val="008828A2"/>
    <w:rsid w:val="0088532D"/>
    <w:rsid w:val="00886FE8"/>
    <w:rsid w:val="00890882"/>
    <w:rsid w:val="00890B6D"/>
    <w:rsid w:val="008924C4"/>
    <w:rsid w:val="00893593"/>
    <w:rsid w:val="00893827"/>
    <w:rsid w:val="00894361"/>
    <w:rsid w:val="008955D6"/>
    <w:rsid w:val="0089570D"/>
    <w:rsid w:val="00897035"/>
    <w:rsid w:val="008A48BA"/>
    <w:rsid w:val="008A4CA1"/>
    <w:rsid w:val="008A4EBC"/>
    <w:rsid w:val="008A6EE2"/>
    <w:rsid w:val="008B007F"/>
    <w:rsid w:val="008B43D3"/>
    <w:rsid w:val="008B7A2E"/>
    <w:rsid w:val="008C07E5"/>
    <w:rsid w:val="008C0B86"/>
    <w:rsid w:val="008C39A9"/>
    <w:rsid w:val="008C5C92"/>
    <w:rsid w:val="008C65ED"/>
    <w:rsid w:val="008C722E"/>
    <w:rsid w:val="008D00C6"/>
    <w:rsid w:val="008D32B7"/>
    <w:rsid w:val="008D5DC8"/>
    <w:rsid w:val="008D5DF2"/>
    <w:rsid w:val="008D63A9"/>
    <w:rsid w:val="008D7A83"/>
    <w:rsid w:val="008E088C"/>
    <w:rsid w:val="008E2277"/>
    <w:rsid w:val="008E2803"/>
    <w:rsid w:val="008E36E9"/>
    <w:rsid w:val="008E4C15"/>
    <w:rsid w:val="008E5C95"/>
    <w:rsid w:val="008E78C3"/>
    <w:rsid w:val="008F2D38"/>
    <w:rsid w:val="009028CA"/>
    <w:rsid w:val="00904950"/>
    <w:rsid w:val="009107D3"/>
    <w:rsid w:val="00911850"/>
    <w:rsid w:val="00911D6B"/>
    <w:rsid w:val="009126CC"/>
    <w:rsid w:val="00912EA2"/>
    <w:rsid w:val="00914C10"/>
    <w:rsid w:val="00921B91"/>
    <w:rsid w:val="0092599F"/>
    <w:rsid w:val="00925D1A"/>
    <w:rsid w:val="0092683A"/>
    <w:rsid w:val="00930125"/>
    <w:rsid w:val="00930C55"/>
    <w:rsid w:val="00931415"/>
    <w:rsid w:val="009335AA"/>
    <w:rsid w:val="00933DA2"/>
    <w:rsid w:val="00933EC3"/>
    <w:rsid w:val="00934CA7"/>
    <w:rsid w:val="009353BE"/>
    <w:rsid w:val="009447B0"/>
    <w:rsid w:val="00944AC0"/>
    <w:rsid w:val="00945553"/>
    <w:rsid w:val="00945A50"/>
    <w:rsid w:val="00945CF1"/>
    <w:rsid w:val="00946B6A"/>
    <w:rsid w:val="009511F5"/>
    <w:rsid w:val="00951961"/>
    <w:rsid w:val="00951DC9"/>
    <w:rsid w:val="00952540"/>
    <w:rsid w:val="009525F9"/>
    <w:rsid w:val="00952979"/>
    <w:rsid w:val="00955002"/>
    <w:rsid w:val="00955CD9"/>
    <w:rsid w:val="0095635C"/>
    <w:rsid w:val="009577D6"/>
    <w:rsid w:val="009606D7"/>
    <w:rsid w:val="00961E11"/>
    <w:rsid w:val="009642F6"/>
    <w:rsid w:val="00964AF7"/>
    <w:rsid w:val="00966FF9"/>
    <w:rsid w:val="00971EA6"/>
    <w:rsid w:val="009732F3"/>
    <w:rsid w:val="00974109"/>
    <w:rsid w:val="00976022"/>
    <w:rsid w:val="00976134"/>
    <w:rsid w:val="0097669B"/>
    <w:rsid w:val="00977A96"/>
    <w:rsid w:val="009802DF"/>
    <w:rsid w:val="009808CD"/>
    <w:rsid w:val="00980CF9"/>
    <w:rsid w:val="00984703"/>
    <w:rsid w:val="00986712"/>
    <w:rsid w:val="00987DD2"/>
    <w:rsid w:val="00987DEB"/>
    <w:rsid w:val="00990FA7"/>
    <w:rsid w:val="00991A5A"/>
    <w:rsid w:val="00991E93"/>
    <w:rsid w:val="00993CDB"/>
    <w:rsid w:val="0099483F"/>
    <w:rsid w:val="009A036E"/>
    <w:rsid w:val="009A558D"/>
    <w:rsid w:val="009A7698"/>
    <w:rsid w:val="009B11EC"/>
    <w:rsid w:val="009B3914"/>
    <w:rsid w:val="009B3F34"/>
    <w:rsid w:val="009B441D"/>
    <w:rsid w:val="009B5921"/>
    <w:rsid w:val="009B7054"/>
    <w:rsid w:val="009B786B"/>
    <w:rsid w:val="009C0279"/>
    <w:rsid w:val="009C1974"/>
    <w:rsid w:val="009C6CB6"/>
    <w:rsid w:val="009C72A7"/>
    <w:rsid w:val="009C72DF"/>
    <w:rsid w:val="009C77F6"/>
    <w:rsid w:val="009C7891"/>
    <w:rsid w:val="009D04A7"/>
    <w:rsid w:val="009D0C49"/>
    <w:rsid w:val="009D1F57"/>
    <w:rsid w:val="009D2D9A"/>
    <w:rsid w:val="009D60B6"/>
    <w:rsid w:val="009D6894"/>
    <w:rsid w:val="009E1914"/>
    <w:rsid w:val="009E23D2"/>
    <w:rsid w:val="009E4BCF"/>
    <w:rsid w:val="009E4C80"/>
    <w:rsid w:val="009E4ECF"/>
    <w:rsid w:val="009E6A37"/>
    <w:rsid w:val="009E6C84"/>
    <w:rsid w:val="009F0A1E"/>
    <w:rsid w:val="009F0E05"/>
    <w:rsid w:val="009F1FA4"/>
    <w:rsid w:val="009F20B1"/>
    <w:rsid w:val="009F251C"/>
    <w:rsid w:val="009F2B86"/>
    <w:rsid w:val="009F30C0"/>
    <w:rsid w:val="009F5EA0"/>
    <w:rsid w:val="00A014DB"/>
    <w:rsid w:val="00A01E55"/>
    <w:rsid w:val="00A10495"/>
    <w:rsid w:val="00A105F3"/>
    <w:rsid w:val="00A11469"/>
    <w:rsid w:val="00A115A3"/>
    <w:rsid w:val="00A11F42"/>
    <w:rsid w:val="00A16EE8"/>
    <w:rsid w:val="00A21519"/>
    <w:rsid w:val="00A25D09"/>
    <w:rsid w:val="00A26932"/>
    <w:rsid w:val="00A30178"/>
    <w:rsid w:val="00A30422"/>
    <w:rsid w:val="00A30551"/>
    <w:rsid w:val="00A34703"/>
    <w:rsid w:val="00A4159E"/>
    <w:rsid w:val="00A45EC2"/>
    <w:rsid w:val="00A50E85"/>
    <w:rsid w:val="00A52EB3"/>
    <w:rsid w:val="00A52EFC"/>
    <w:rsid w:val="00A56EA4"/>
    <w:rsid w:val="00A5780C"/>
    <w:rsid w:val="00A57ED1"/>
    <w:rsid w:val="00A61777"/>
    <w:rsid w:val="00A63F77"/>
    <w:rsid w:val="00A640B0"/>
    <w:rsid w:val="00A64BAD"/>
    <w:rsid w:val="00A70F22"/>
    <w:rsid w:val="00A71D2D"/>
    <w:rsid w:val="00A7252E"/>
    <w:rsid w:val="00A73554"/>
    <w:rsid w:val="00A746C4"/>
    <w:rsid w:val="00A760D2"/>
    <w:rsid w:val="00A76B26"/>
    <w:rsid w:val="00A8043C"/>
    <w:rsid w:val="00A8092A"/>
    <w:rsid w:val="00A80C81"/>
    <w:rsid w:val="00A81148"/>
    <w:rsid w:val="00A82613"/>
    <w:rsid w:val="00A83080"/>
    <w:rsid w:val="00A83E1D"/>
    <w:rsid w:val="00A83FF9"/>
    <w:rsid w:val="00A865BF"/>
    <w:rsid w:val="00A90BA6"/>
    <w:rsid w:val="00A93B68"/>
    <w:rsid w:val="00A94AE6"/>
    <w:rsid w:val="00A9627F"/>
    <w:rsid w:val="00AA298A"/>
    <w:rsid w:val="00AA73C5"/>
    <w:rsid w:val="00AB0140"/>
    <w:rsid w:val="00AB22D0"/>
    <w:rsid w:val="00AB467B"/>
    <w:rsid w:val="00AB561E"/>
    <w:rsid w:val="00AC302F"/>
    <w:rsid w:val="00AC4B55"/>
    <w:rsid w:val="00AC7BE4"/>
    <w:rsid w:val="00AD0744"/>
    <w:rsid w:val="00AD083C"/>
    <w:rsid w:val="00AD1600"/>
    <w:rsid w:val="00AD176E"/>
    <w:rsid w:val="00AD1AC6"/>
    <w:rsid w:val="00AD1DA5"/>
    <w:rsid w:val="00AD4955"/>
    <w:rsid w:val="00AD5159"/>
    <w:rsid w:val="00AD5A13"/>
    <w:rsid w:val="00AD6802"/>
    <w:rsid w:val="00AE0F26"/>
    <w:rsid w:val="00AE10F0"/>
    <w:rsid w:val="00AE1629"/>
    <w:rsid w:val="00AE1BA3"/>
    <w:rsid w:val="00AE1E44"/>
    <w:rsid w:val="00AE3209"/>
    <w:rsid w:val="00AE4C35"/>
    <w:rsid w:val="00AE5D2E"/>
    <w:rsid w:val="00AF3876"/>
    <w:rsid w:val="00AF3D13"/>
    <w:rsid w:val="00AF6A29"/>
    <w:rsid w:val="00AF7D2C"/>
    <w:rsid w:val="00B007EB"/>
    <w:rsid w:val="00B00EBC"/>
    <w:rsid w:val="00B01EA5"/>
    <w:rsid w:val="00B01F06"/>
    <w:rsid w:val="00B024B3"/>
    <w:rsid w:val="00B073F0"/>
    <w:rsid w:val="00B11D7A"/>
    <w:rsid w:val="00B14A3B"/>
    <w:rsid w:val="00B14BF5"/>
    <w:rsid w:val="00B15DD1"/>
    <w:rsid w:val="00B167D8"/>
    <w:rsid w:val="00B20F14"/>
    <w:rsid w:val="00B21925"/>
    <w:rsid w:val="00B249B9"/>
    <w:rsid w:val="00B25B94"/>
    <w:rsid w:val="00B26FA1"/>
    <w:rsid w:val="00B27316"/>
    <w:rsid w:val="00B31177"/>
    <w:rsid w:val="00B318F1"/>
    <w:rsid w:val="00B331AE"/>
    <w:rsid w:val="00B33C46"/>
    <w:rsid w:val="00B34FE0"/>
    <w:rsid w:val="00B36382"/>
    <w:rsid w:val="00B4022E"/>
    <w:rsid w:val="00B421A4"/>
    <w:rsid w:val="00B431BE"/>
    <w:rsid w:val="00B4420A"/>
    <w:rsid w:val="00B45150"/>
    <w:rsid w:val="00B47CB1"/>
    <w:rsid w:val="00B52476"/>
    <w:rsid w:val="00B558D7"/>
    <w:rsid w:val="00B55D18"/>
    <w:rsid w:val="00B56038"/>
    <w:rsid w:val="00B60356"/>
    <w:rsid w:val="00B61733"/>
    <w:rsid w:val="00B62B99"/>
    <w:rsid w:val="00B64248"/>
    <w:rsid w:val="00B657EA"/>
    <w:rsid w:val="00B66267"/>
    <w:rsid w:val="00B7012C"/>
    <w:rsid w:val="00B701B6"/>
    <w:rsid w:val="00B7210E"/>
    <w:rsid w:val="00B729B4"/>
    <w:rsid w:val="00B7585D"/>
    <w:rsid w:val="00B75B02"/>
    <w:rsid w:val="00B7629F"/>
    <w:rsid w:val="00B80A25"/>
    <w:rsid w:val="00B810D9"/>
    <w:rsid w:val="00B819AD"/>
    <w:rsid w:val="00B909D2"/>
    <w:rsid w:val="00B926D8"/>
    <w:rsid w:val="00B92B2E"/>
    <w:rsid w:val="00B92BFF"/>
    <w:rsid w:val="00B92D87"/>
    <w:rsid w:val="00B934A1"/>
    <w:rsid w:val="00B93548"/>
    <w:rsid w:val="00B93DFB"/>
    <w:rsid w:val="00B9462F"/>
    <w:rsid w:val="00B95FCD"/>
    <w:rsid w:val="00B977DD"/>
    <w:rsid w:val="00BA0096"/>
    <w:rsid w:val="00BA0B8F"/>
    <w:rsid w:val="00BA5124"/>
    <w:rsid w:val="00BA5B88"/>
    <w:rsid w:val="00BA7316"/>
    <w:rsid w:val="00BA7C45"/>
    <w:rsid w:val="00BB15A6"/>
    <w:rsid w:val="00BB15AA"/>
    <w:rsid w:val="00BB43DD"/>
    <w:rsid w:val="00BB591A"/>
    <w:rsid w:val="00BB6D62"/>
    <w:rsid w:val="00BC29E3"/>
    <w:rsid w:val="00BC2A27"/>
    <w:rsid w:val="00BC3E5C"/>
    <w:rsid w:val="00BC47CD"/>
    <w:rsid w:val="00BC4E6C"/>
    <w:rsid w:val="00BD0924"/>
    <w:rsid w:val="00BD0C91"/>
    <w:rsid w:val="00BD1C88"/>
    <w:rsid w:val="00BD37D9"/>
    <w:rsid w:val="00BD475B"/>
    <w:rsid w:val="00BD4945"/>
    <w:rsid w:val="00BE489A"/>
    <w:rsid w:val="00BE527C"/>
    <w:rsid w:val="00BE5E37"/>
    <w:rsid w:val="00BE683C"/>
    <w:rsid w:val="00BF018F"/>
    <w:rsid w:val="00BF0467"/>
    <w:rsid w:val="00BF29C7"/>
    <w:rsid w:val="00BF5691"/>
    <w:rsid w:val="00BF58FF"/>
    <w:rsid w:val="00BF5F36"/>
    <w:rsid w:val="00BF6044"/>
    <w:rsid w:val="00BF7C45"/>
    <w:rsid w:val="00C02DD7"/>
    <w:rsid w:val="00C07D30"/>
    <w:rsid w:val="00C1600D"/>
    <w:rsid w:val="00C16978"/>
    <w:rsid w:val="00C17B3A"/>
    <w:rsid w:val="00C17BAC"/>
    <w:rsid w:val="00C20CCA"/>
    <w:rsid w:val="00C255AF"/>
    <w:rsid w:val="00C260CE"/>
    <w:rsid w:val="00C26992"/>
    <w:rsid w:val="00C27D89"/>
    <w:rsid w:val="00C31678"/>
    <w:rsid w:val="00C3253E"/>
    <w:rsid w:val="00C32897"/>
    <w:rsid w:val="00C334A0"/>
    <w:rsid w:val="00C35A0C"/>
    <w:rsid w:val="00C36F53"/>
    <w:rsid w:val="00C410F1"/>
    <w:rsid w:val="00C419D8"/>
    <w:rsid w:val="00C436A9"/>
    <w:rsid w:val="00C45322"/>
    <w:rsid w:val="00C4748B"/>
    <w:rsid w:val="00C501D5"/>
    <w:rsid w:val="00C51DEA"/>
    <w:rsid w:val="00C520FF"/>
    <w:rsid w:val="00C53090"/>
    <w:rsid w:val="00C546C6"/>
    <w:rsid w:val="00C54B0C"/>
    <w:rsid w:val="00C5566B"/>
    <w:rsid w:val="00C57391"/>
    <w:rsid w:val="00C6000A"/>
    <w:rsid w:val="00C621FC"/>
    <w:rsid w:val="00C64345"/>
    <w:rsid w:val="00C6494E"/>
    <w:rsid w:val="00C64C6C"/>
    <w:rsid w:val="00C6553B"/>
    <w:rsid w:val="00C6631A"/>
    <w:rsid w:val="00C66C49"/>
    <w:rsid w:val="00C7220D"/>
    <w:rsid w:val="00C728D7"/>
    <w:rsid w:val="00C73559"/>
    <w:rsid w:val="00C7544A"/>
    <w:rsid w:val="00C7593D"/>
    <w:rsid w:val="00C76FCE"/>
    <w:rsid w:val="00C80500"/>
    <w:rsid w:val="00C8141C"/>
    <w:rsid w:val="00C81B33"/>
    <w:rsid w:val="00C83037"/>
    <w:rsid w:val="00C83256"/>
    <w:rsid w:val="00C83260"/>
    <w:rsid w:val="00C83F78"/>
    <w:rsid w:val="00C8418A"/>
    <w:rsid w:val="00C86CC7"/>
    <w:rsid w:val="00C87839"/>
    <w:rsid w:val="00C90928"/>
    <w:rsid w:val="00C909B2"/>
    <w:rsid w:val="00C9129D"/>
    <w:rsid w:val="00C93D16"/>
    <w:rsid w:val="00C94E74"/>
    <w:rsid w:val="00C966D3"/>
    <w:rsid w:val="00C969FB"/>
    <w:rsid w:val="00CA03D6"/>
    <w:rsid w:val="00CA05FA"/>
    <w:rsid w:val="00CA1FED"/>
    <w:rsid w:val="00CA764B"/>
    <w:rsid w:val="00CA7B6D"/>
    <w:rsid w:val="00CB155B"/>
    <w:rsid w:val="00CB1B94"/>
    <w:rsid w:val="00CB2318"/>
    <w:rsid w:val="00CB263C"/>
    <w:rsid w:val="00CB4957"/>
    <w:rsid w:val="00CB6891"/>
    <w:rsid w:val="00CB6EAE"/>
    <w:rsid w:val="00CC1545"/>
    <w:rsid w:val="00CC49E8"/>
    <w:rsid w:val="00CC4AE7"/>
    <w:rsid w:val="00CC4D05"/>
    <w:rsid w:val="00CC52BF"/>
    <w:rsid w:val="00CC560D"/>
    <w:rsid w:val="00CC64E5"/>
    <w:rsid w:val="00CC6D5E"/>
    <w:rsid w:val="00CD0353"/>
    <w:rsid w:val="00CD1264"/>
    <w:rsid w:val="00CD77C4"/>
    <w:rsid w:val="00CD7C0F"/>
    <w:rsid w:val="00CE035B"/>
    <w:rsid w:val="00CE1647"/>
    <w:rsid w:val="00CE37E9"/>
    <w:rsid w:val="00CE481A"/>
    <w:rsid w:val="00CE647F"/>
    <w:rsid w:val="00CE7668"/>
    <w:rsid w:val="00CF0DCA"/>
    <w:rsid w:val="00CF3E8C"/>
    <w:rsid w:val="00CF5029"/>
    <w:rsid w:val="00CF510B"/>
    <w:rsid w:val="00D00A27"/>
    <w:rsid w:val="00D01D8F"/>
    <w:rsid w:val="00D05762"/>
    <w:rsid w:val="00D06185"/>
    <w:rsid w:val="00D06B4C"/>
    <w:rsid w:val="00D168AE"/>
    <w:rsid w:val="00D170CC"/>
    <w:rsid w:val="00D2173B"/>
    <w:rsid w:val="00D2353E"/>
    <w:rsid w:val="00D251FC"/>
    <w:rsid w:val="00D2546F"/>
    <w:rsid w:val="00D379E0"/>
    <w:rsid w:val="00D40591"/>
    <w:rsid w:val="00D41647"/>
    <w:rsid w:val="00D42C35"/>
    <w:rsid w:val="00D44051"/>
    <w:rsid w:val="00D45A3F"/>
    <w:rsid w:val="00D4685E"/>
    <w:rsid w:val="00D514E0"/>
    <w:rsid w:val="00D53D81"/>
    <w:rsid w:val="00D5473F"/>
    <w:rsid w:val="00D55C2A"/>
    <w:rsid w:val="00D57C08"/>
    <w:rsid w:val="00D6282F"/>
    <w:rsid w:val="00D64954"/>
    <w:rsid w:val="00D65267"/>
    <w:rsid w:val="00D658D5"/>
    <w:rsid w:val="00D66D89"/>
    <w:rsid w:val="00D72E2B"/>
    <w:rsid w:val="00D73701"/>
    <w:rsid w:val="00D74C75"/>
    <w:rsid w:val="00D762A2"/>
    <w:rsid w:val="00D76DC7"/>
    <w:rsid w:val="00D779F3"/>
    <w:rsid w:val="00D80F8E"/>
    <w:rsid w:val="00D81FF7"/>
    <w:rsid w:val="00D82977"/>
    <w:rsid w:val="00D8363B"/>
    <w:rsid w:val="00D871BE"/>
    <w:rsid w:val="00D91743"/>
    <w:rsid w:val="00D92801"/>
    <w:rsid w:val="00D9358D"/>
    <w:rsid w:val="00D94A96"/>
    <w:rsid w:val="00D95EFB"/>
    <w:rsid w:val="00D97830"/>
    <w:rsid w:val="00DA1885"/>
    <w:rsid w:val="00DA2DAB"/>
    <w:rsid w:val="00DA3913"/>
    <w:rsid w:val="00DA59D4"/>
    <w:rsid w:val="00DA5D37"/>
    <w:rsid w:val="00DA6C5E"/>
    <w:rsid w:val="00DB418F"/>
    <w:rsid w:val="00DB643D"/>
    <w:rsid w:val="00DC32F4"/>
    <w:rsid w:val="00DC34E1"/>
    <w:rsid w:val="00DC53CA"/>
    <w:rsid w:val="00DD225A"/>
    <w:rsid w:val="00DD2278"/>
    <w:rsid w:val="00DD3459"/>
    <w:rsid w:val="00DD3C87"/>
    <w:rsid w:val="00DE08A0"/>
    <w:rsid w:val="00DE0BEF"/>
    <w:rsid w:val="00DE0FD0"/>
    <w:rsid w:val="00DE4240"/>
    <w:rsid w:val="00DE5238"/>
    <w:rsid w:val="00DE5A8F"/>
    <w:rsid w:val="00DF30F5"/>
    <w:rsid w:val="00DF4519"/>
    <w:rsid w:val="00DF4C85"/>
    <w:rsid w:val="00DF4F59"/>
    <w:rsid w:val="00E036B2"/>
    <w:rsid w:val="00E0625C"/>
    <w:rsid w:val="00E06541"/>
    <w:rsid w:val="00E079B6"/>
    <w:rsid w:val="00E115D8"/>
    <w:rsid w:val="00E128C4"/>
    <w:rsid w:val="00E133A3"/>
    <w:rsid w:val="00E16713"/>
    <w:rsid w:val="00E16A21"/>
    <w:rsid w:val="00E20ECA"/>
    <w:rsid w:val="00E23DA9"/>
    <w:rsid w:val="00E262FB"/>
    <w:rsid w:val="00E26BE4"/>
    <w:rsid w:val="00E26DBB"/>
    <w:rsid w:val="00E27216"/>
    <w:rsid w:val="00E30DBD"/>
    <w:rsid w:val="00E31477"/>
    <w:rsid w:val="00E33BED"/>
    <w:rsid w:val="00E36418"/>
    <w:rsid w:val="00E364D7"/>
    <w:rsid w:val="00E3740A"/>
    <w:rsid w:val="00E41FE4"/>
    <w:rsid w:val="00E4310B"/>
    <w:rsid w:val="00E43576"/>
    <w:rsid w:val="00E45305"/>
    <w:rsid w:val="00E5103D"/>
    <w:rsid w:val="00E53641"/>
    <w:rsid w:val="00E541E9"/>
    <w:rsid w:val="00E54E34"/>
    <w:rsid w:val="00E55066"/>
    <w:rsid w:val="00E60C9A"/>
    <w:rsid w:val="00E6394B"/>
    <w:rsid w:val="00E659FD"/>
    <w:rsid w:val="00E66800"/>
    <w:rsid w:val="00E668D8"/>
    <w:rsid w:val="00E67932"/>
    <w:rsid w:val="00E72C1F"/>
    <w:rsid w:val="00E74091"/>
    <w:rsid w:val="00E77B69"/>
    <w:rsid w:val="00E80A42"/>
    <w:rsid w:val="00E80DDB"/>
    <w:rsid w:val="00E81673"/>
    <w:rsid w:val="00E81E78"/>
    <w:rsid w:val="00E8542B"/>
    <w:rsid w:val="00E85BD5"/>
    <w:rsid w:val="00E8611C"/>
    <w:rsid w:val="00E91940"/>
    <w:rsid w:val="00E96653"/>
    <w:rsid w:val="00E97472"/>
    <w:rsid w:val="00EA027A"/>
    <w:rsid w:val="00EA05D9"/>
    <w:rsid w:val="00EA1331"/>
    <w:rsid w:val="00EA4024"/>
    <w:rsid w:val="00EA4335"/>
    <w:rsid w:val="00EA689A"/>
    <w:rsid w:val="00EA7148"/>
    <w:rsid w:val="00EB1616"/>
    <w:rsid w:val="00EB27DF"/>
    <w:rsid w:val="00EB2C82"/>
    <w:rsid w:val="00EB46E8"/>
    <w:rsid w:val="00EB4804"/>
    <w:rsid w:val="00EB6209"/>
    <w:rsid w:val="00EC2EBF"/>
    <w:rsid w:val="00EC2EED"/>
    <w:rsid w:val="00EC4CD3"/>
    <w:rsid w:val="00EC586F"/>
    <w:rsid w:val="00ED224A"/>
    <w:rsid w:val="00ED2AA2"/>
    <w:rsid w:val="00ED555A"/>
    <w:rsid w:val="00ED5598"/>
    <w:rsid w:val="00ED7F5F"/>
    <w:rsid w:val="00EE179E"/>
    <w:rsid w:val="00EE2874"/>
    <w:rsid w:val="00EE2DEB"/>
    <w:rsid w:val="00EF1FA7"/>
    <w:rsid w:val="00EF6894"/>
    <w:rsid w:val="00EF7DA0"/>
    <w:rsid w:val="00F00315"/>
    <w:rsid w:val="00F0272B"/>
    <w:rsid w:val="00F02F5B"/>
    <w:rsid w:val="00F02F9B"/>
    <w:rsid w:val="00F04E25"/>
    <w:rsid w:val="00F05A80"/>
    <w:rsid w:val="00F072A9"/>
    <w:rsid w:val="00F11A6D"/>
    <w:rsid w:val="00F11DEA"/>
    <w:rsid w:val="00F12D51"/>
    <w:rsid w:val="00F1647B"/>
    <w:rsid w:val="00F16BE0"/>
    <w:rsid w:val="00F16E15"/>
    <w:rsid w:val="00F17579"/>
    <w:rsid w:val="00F17EAC"/>
    <w:rsid w:val="00F2083B"/>
    <w:rsid w:val="00F2118D"/>
    <w:rsid w:val="00F21ECB"/>
    <w:rsid w:val="00F2446E"/>
    <w:rsid w:val="00F24C74"/>
    <w:rsid w:val="00F26A23"/>
    <w:rsid w:val="00F337BF"/>
    <w:rsid w:val="00F340C4"/>
    <w:rsid w:val="00F35538"/>
    <w:rsid w:val="00F3565A"/>
    <w:rsid w:val="00F36BF8"/>
    <w:rsid w:val="00F40F80"/>
    <w:rsid w:val="00F46C2C"/>
    <w:rsid w:val="00F53C50"/>
    <w:rsid w:val="00F54CFE"/>
    <w:rsid w:val="00F552BC"/>
    <w:rsid w:val="00F57787"/>
    <w:rsid w:val="00F60307"/>
    <w:rsid w:val="00F606EC"/>
    <w:rsid w:val="00F6160A"/>
    <w:rsid w:val="00F625D5"/>
    <w:rsid w:val="00F643E7"/>
    <w:rsid w:val="00F65B65"/>
    <w:rsid w:val="00F6747C"/>
    <w:rsid w:val="00F709BD"/>
    <w:rsid w:val="00F71955"/>
    <w:rsid w:val="00F71A4D"/>
    <w:rsid w:val="00F72080"/>
    <w:rsid w:val="00F7392E"/>
    <w:rsid w:val="00F73AD2"/>
    <w:rsid w:val="00F76B4F"/>
    <w:rsid w:val="00F8387A"/>
    <w:rsid w:val="00F84414"/>
    <w:rsid w:val="00F8612A"/>
    <w:rsid w:val="00F86E36"/>
    <w:rsid w:val="00F87747"/>
    <w:rsid w:val="00F91280"/>
    <w:rsid w:val="00F92C8A"/>
    <w:rsid w:val="00F96B5F"/>
    <w:rsid w:val="00F97271"/>
    <w:rsid w:val="00FA0778"/>
    <w:rsid w:val="00FA2E26"/>
    <w:rsid w:val="00FA32F1"/>
    <w:rsid w:val="00FA68CC"/>
    <w:rsid w:val="00FA7F58"/>
    <w:rsid w:val="00FB23E8"/>
    <w:rsid w:val="00FB3C92"/>
    <w:rsid w:val="00FB3F2F"/>
    <w:rsid w:val="00FC290D"/>
    <w:rsid w:val="00FC2FA5"/>
    <w:rsid w:val="00FC3A5F"/>
    <w:rsid w:val="00FC43CC"/>
    <w:rsid w:val="00FC5F15"/>
    <w:rsid w:val="00FD0C5F"/>
    <w:rsid w:val="00FD14CF"/>
    <w:rsid w:val="00FD1557"/>
    <w:rsid w:val="00FD5637"/>
    <w:rsid w:val="00FD708F"/>
    <w:rsid w:val="00FE043F"/>
    <w:rsid w:val="00FE0697"/>
    <w:rsid w:val="00FE21CA"/>
    <w:rsid w:val="00FE24C0"/>
    <w:rsid w:val="00FE5F14"/>
    <w:rsid w:val="00FE63EC"/>
    <w:rsid w:val="00FE7A85"/>
    <w:rsid w:val="00FF0F94"/>
    <w:rsid w:val="00FF2FEC"/>
    <w:rsid w:val="00FF632A"/>
    <w:rsid w:val="00FF6DE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384F"/>
    <w:pPr>
      <w:suppressAutoHyphens/>
    </w:pPr>
    <w:rPr>
      <w:sz w:val="24"/>
      <w:szCs w:val="24"/>
      <w:lang w:eastAsia="ar-SA"/>
    </w:rPr>
  </w:style>
  <w:style w:type="paragraph" w:styleId="Heading2">
    <w:name w:val="heading 2"/>
    <w:basedOn w:val="Normal"/>
    <w:next w:val="Normal"/>
    <w:qFormat/>
    <w:rsid w:val="0084384F"/>
    <w:pPr>
      <w:keepNext/>
      <w:tabs>
        <w:tab w:val="num" w:pos="0"/>
      </w:tabs>
      <w:ind w:left="576" w:hanging="576"/>
      <w:outlineLvl w:val="1"/>
    </w:pPr>
    <w:rPr>
      <w:rFonts w:ascii="Swis721 Cn BT" w:hAnsi="Swis721 Cn BT"/>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84384F"/>
  </w:style>
  <w:style w:type="character" w:customStyle="1" w:styleId="WW-Absatz-Standardschriftart">
    <w:name w:val="WW-Absatz-Standardschriftart"/>
    <w:rsid w:val="0084384F"/>
  </w:style>
  <w:style w:type="character" w:customStyle="1" w:styleId="WW-Absatz-Standardschriftart1">
    <w:name w:val="WW-Absatz-Standardschriftart1"/>
    <w:rsid w:val="0084384F"/>
  </w:style>
  <w:style w:type="character" w:customStyle="1" w:styleId="WW-Absatz-Standardschriftart11">
    <w:name w:val="WW-Absatz-Standardschriftart11"/>
    <w:rsid w:val="0084384F"/>
  </w:style>
  <w:style w:type="character" w:customStyle="1" w:styleId="WW-Absatz-Standardschriftart111">
    <w:name w:val="WW-Absatz-Standardschriftart111"/>
    <w:rsid w:val="0084384F"/>
  </w:style>
  <w:style w:type="character" w:customStyle="1" w:styleId="WW8Num3z0">
    <w:name w:val="WW8Num3z0"/>
    <w:rsid w:val="0084384F"/>
    <w:rPr>
      <w:b/>
    </w:rPr>
  </w:style>
  <w:style w:type="character" w:customStyle="1" w:styleId="WW8Num2z0">
    <w:name w:val="WW8Num2z0"/>
    <w:rsid w:val="0084384F"/>
    <w:rPr>
      <w:rFonts w:ascii="Symbol" w:hAnsi="Symbol" w:cs="OpenSymbol"/>
    </w:rPr>
  </w:style>
  <w:style w:type="character" w:customStyle="1" w:styleId="WW8Num2z1">
    <w:name w:val="WW8Num2z1"/>
    <w:rsid w:val="0084384F"/>
    <w:rPr>
      <w:rFonts w:ascii="OpenSymbol" w:hAnsi="OpenSymbol" w:cs="OpenSymbol"/>
    </w:rPr>
  </w:style>
  <w:style w:type="character" w:customStyle="1" w:styleId="WW8Num6z0">
    <w:name w:val="WW8Num6z0"/>
    <w:rsid w:val="0084384F"/>
    <w:rPr>
      <w:rFonts w:ascii="Wingdings" w:hAnsi="Wingdings"/>
    </w:rPr>
  </w:style>
  <w:style w:type="character" w:customStyle="1" w:styleId="WW8Num7z0">
    <w:name w:val="WW8Num7z0"/>
    <w:rsid w:val="0084384F"/>
    <w:rPr>
      <w:b/>
    </w:rPr>
  </w:style>
  <w:style w:type="character" w:customStyle="1" w:styleId="WW8Num7z1">
    <w:name w:val="WW8Num7z1"/>
    <w:rsid w:val="0084384F"/>
    <w:rPr>
      <w:b w:val="0"/>
      <w:sz w:val="20"/>
    </w:rPr>
  </w:style>
  <w:style w:type="character" w:customStyle="1" w:styleId="WW8Num7z2">
    <w:name w:val="WW8Num7z2"/>
    <w:rsid w:val="0084384F"/>
    <w:rPr>
      <w:b w:val="0"/>
      <w:sz w:val="18"/>
    </w:rPr>
  </w:style>
  <w:style w:type="character" w:customStyle="1" w:styleId="WW8Num9z0">
    <w:name w:val="WW8Num9z0"/>
    <w:rsid w:val="0084384F"/>
    <w:rPr>
      <w:u w:val="none"/>
    </w:rPr>
  </w:style>
  <w:style w:type="character" w:customStyle="1" w:styleId="WW8Num11z0">
    <w:name w:val="WW8Num11z0"/>
    <w:rsid w:val="0084384F"/>
    <w:rPr>
      <w:b w:val="0"/>
    </w:rPr>
  </w:style>
  <w:style w:type="character" w:customStyle="1" w:styleId="WW8Num14z0">
    <w:name w:val="WW8Num14z0"/>
    <w:rsid w:val="0084384F"/>
    <w:rPr>
      <w:rFonts w:ascii="Wingdings" w:hAnsi="Wingdings"/>
    </w:rPr>
  </w:style>
  <w:style w:type="character" w:customStyle="1" w:styleId="WW8Num16z0">
    <w:name w:val="WW8Num16z0"/>
    <w:rsid w:val="0084384F"/>
    <w:rPr>
      <w:rFonts w:ascii="Wingdings" w:hAnsi="Wingdings"/>
    </w:rPr>
  </w:style>
  <w:style w:type="character" w:customStyle="1" w:styleId="WW-DefaultParagraphFont">
    <w:name w:val="WW-Default Paragraph Font"/>
    <w:rsid w:val="0084384F"/>
  </w:style>
  <w:style w:type="character" w:customStyle="1" w:styleId="HeaderChar">
    <w:name w:val="Header Char"/>
    <w:basedOn w:val="WW-DefaultParagraphFont"/>
    <w:rsid w:val="0084384F"/>
    <w:rPr>
      <w:sz w:val="24"/>
      <w:szCs w:val="24"/>
    </w:rPr>
  </w:style>
  <w:style w:type="character" w:customStyle="1" w:styleId="BalloonTextChar">
    <w:name w:val="Balloon Text Char"/>
    <w:basedOn w:val="WW-DefaultParagraphFont"/>
    <w:rsid w:val="0084384F"/>
    <w:rPr>
      <w:rFonts w:ascii="Tahoma" w:hAnsi="Tahoma" w:cs="Tahoma"/>
      <w:sz w:val="16"/>
      <w:szCs w:val="16"/>
    </w:rPr>
  </w:style>
  <w:style w:type="character" w:customStyle="1" w:styleId="FooterChar">
    <w:name w:val="Footer Char"/>
    <w:basedOn w:val="WW-DefaultParagraphFont"/>
    <w:rsid w:val="0084384F"/>
    <w:rPr>
      <w:sz w:val="24"/>
      <w:szCs w:val="24"/>
    </w:rPr>
  </w:style>
  <w:style w:type="character" w:styleId="Hyperlink">
    <w:name w:val="Hyperlink"/>
    <w:basedOn w:val="WW-DefaultParagraphFont"/>
    <w:rsid w:val="0084384F"/>
    <w:rPr>
      <w:color w:val="0000FF"/>
      <w:u w:val="single"/>
    </w:rPr>
  </w:style>
  <w:style w:type="character" w:customStyle="1" w:styleId="NumberingSymbols">
    <w:name w:val="Numbering Symbols"/>
    <w:rsid w:val="0084384F"/>
  </w:style>
  <w:style w:type="paragraph" w:customStyle="1" w:styleId="Heading">
    <w:name w:val="Heading"/>
    <w:basedOn w:val="Normal"/>
    <w:next w:val="BodyText"/>
    <w:rsid w:val="0084384F"/>
    <w:pPr>
      <w:keepNext/>
      <w:spacing w:before="240" w:after="120"/>
    </w:pPr>
    <w:rPr>
      <w:rFonts w:ascii="Arial" w:eastAsia="SimSun" w:hAnsi="Arial" w:cs="Tahoma"/>
      <w:sz w:val="28"/>
      <w:szCs w:val="28"/>
    </w:rPr>
  </w:style>
  <w:style w:type="paragraph" w:styleId="BodyText">
    <w:name w:val="Body Text"/>
    <w:basedOn w:val="Normal"/>
    <w:rsid w:val="0084384F"/>
    <w:pPr>
      <w:spacing w:after="120"/>
    </w:pPr>
  </w:style>
  <w:style w:type="paragraph" w:styleId="List">
    <w:name w:val="List"/>
    <w:basedOn w:val="BodyText"/>
    <w:rsid w:val="0084384F"/>
    <w:rPr>
      <w:rFonts w:cs="Tahoma"/>
    </w:rPr>
  </w:style>
  <w:style w:type="paragraph" w:styleId="Caption">
    <w:name w:val="caption"/>
    <w:basedOn w:val="Normal"/>
    <w:qFormat/>
    <w:rsid w:val="0084384F"/>
    <w:pPr>
      <w:suppressLineNumbers/>
      <w:spacing w:before="120" w:after="120"/>
    </w:pPr>
    <w:rPr>
      <w:rFonts w:cs="Tahoma"/>
      <w:i/>
      <w:iCs/>
    </w:rPr>
  </w:style>
  <w:style w:type="paragraph" w:customStyle="1" w:styleId="Index">
    <w:name w:val="Index"/>
    <w:basedOn w:val="Normal"/>
    <w:rsid w:val="0084384F"/>
    <w:pPr>
      <w:suppressLineNumbers/>
    </w:pPr>
    <w:rPr>
      <w:rFonts w:cs="Tahoma"/>
    </w:rPr>
  </w:style>
  <w:style w:type="paragraph" w:styleId="Header">
    <w:name w:val="header"/>
    <w:basedOn w:val="Normal"/>
    <w:rsid w:val="0084384F"/>
    <w:pPr>
      <w:tabs>
        <w:tab w:val="center" w:pos="4153"/>
        <w:tab w:val="right" w:pos="8306"/>
      </w:tabs>
    </w:pPr>
  </w:style>
  <w:style w:type="paragraph" w:styleId="Footer">
    <w:name w:val="footer"/>
    <w:basedOn w:val="Normal"/>
    <w:rsid w:val="0084384F"/>
    <w:pPr>
      <w:tabs>
        <w:tab w:val="center" w:pos="4153"/>
        <w:tab w:val="right" w:pos="8306"/>
      </w:tabs>
    </w:pPr>
  </w:style>
  <w:style w:type="paragraph" w:styleId="BalloonText">
    <w:name w:val="Balloon Text"/>
    <w:basedOn w:val="Normal"/>
    <w:rsid w:val="0084384F"/>
    <w:rPr>
      <w:rFonts w:ascii="Tahoma" w:hAnsi="Tahoma" w:cs="Tahoma"/>
      <w:sz w:val="16"/>
      <w:szCs w:val="16"/>
    </w:rPr>
  </w:style>
  <w:style w:type="paragraph" w:styleId="ListParagraph">
    <w:name w:val="List Paragraph"/>
    <w:basedOn w:val="Normal"/>
    <w:uiPriority w:val="34"/>
    <w:qFormat/>
    <w:rsid w:val="0084384F"/>
    <w:pPr>
      <w:ind w:left="720"/>
    </w:pPr>
  </w:style>
  <w:style w:type="paragraph" w:styleId="BlockText">
    <w:name w:val="Block Text"/>
    <w:basedOn w:val="Normal"/>
    <w:rsid w:val="0084384F"/>
    <w:pPr>
      <w:ind w:left="-720" w:right="-900" w:firstLine="1440"/>
      <w:jc w:val="both"/>
    </w:pPr>
  </w:style>
  <w:style w:type="paragraph" w:customStyle="1" w:styleId="Framecontents">
    <w:name w:val="Frame contents"/>
    <w:basedOn w:val="BodyText"/>
    <w:rsid w:val="0084384F"/>
  </w:style>
  <w:style w:type="paragraph" w:customStyle="1" w:styleId="yiv21272878msonormal">
    <w:name w:val="yiv21272878msonormal"/>
    <w:basedOn w:val="Normal"/>
    <w:rsid w:val="003B5220"/>
    <w:pPr>
      <w:suppressAutoHyphens w:val="0"/>
      <w:spacing w:before="100" w:beforeAutospacing="1" w:after="100" w:afterAutospacing="1"/>
    </w:pPr>
    <w:rPr>
      <w:lang w:eastAsia="en-US"/>
    </w:rPr>
  </w:style>
</w:styles>
</file>

<file path=word/webSettings.xml><?xml version="1.0" encoding="utf-8"?>
<w:webSettings xmlns:r="http://schemas.openxmlformats.org/officeDocument/2006/relationships" xmlns:w="http://schemas.openxmlformats.org/wordprocessingml/2006/main">
  <w:divs>
    <w:div w:id="771321780">
      <w:bodyDiv w:val="1"/>
      <w:marLeft w:val="0"/>
      <w:marRight w:val="0"/>
      <w:marTop w:val="0"/>
      <w:marBottom w:val="0"/>
      <w:divBdr>
        <w:top w:val="none" w:sz="0" w:space="0" w:color="auto"/>
        <w:left w:val="none" w:sz="0" w:space="0" w:color="auto"/>
        <w:bottom w:val="none" w:sz="0" w:space="0" w:color="auto"/>
        <w:right w:val="none" w:sz="0" w:space="0" w:color="auto"/>
      </w:divBdr>
    </w:div>
    <w:div w:id="891307059">
      <w:bodyDiv w:val="1"/>
      <w:marLeft w:val="0"/>
      <w:marRight w:val="0"/>
      <w:marTop w:val="0"/>
      <w:marBottom w:val="0"/>
      <w:divBdr>
        <w:top w:val="none" w:sz="0" w:space="0" w:color="auto"/>
        <w:left w:val="none" w:sz="0" w:space="0" w:color="auto"/>
        <w:bottom w:val="none" w:sz="0" w:space="0" w:color="auto"/>
        <w:right w:val="none" w:sz="0" w:space="0" w:color="auto"/>
      </w:divBdr>
    </w:div>
    <w:div w:id="902104545">
      <w:bodyDiv w:val="1"/>
      <w:marLeft w:val="0"/>
      <w:marRight w:val="0"/>
      <w:marTop w:val="0"/>
      <w:marBottom w:val="0"/>
      <w:divBdr>
        <w:top w:val="none" w:sz="0" w:space="0" w:color="auto"/>
        <w:left w:val="none" w:sz="0" w:space="0" w:color="auto"/>
        <w:bottom w:val="none" w:sz="0" w:space="0" w:color="auto"/>
        <w:right w:val="none" w:sz="0" w:space="0" w:color="auto"/>
      </w:divBdr>
    </w:div>
    <w:div w:id="1417358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www.aigetoachq.org/%20E-mai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809</Words>
  <Characters>4615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No</vt:lpstr>
    </vt:vector>
  </TitlesOfParts>
  <Company>Hewlett-Packard</Company>
  <LinksUpToDate>false</LinksUpToDate>
  <CharactersWithSpaces>5414</CharactersWithSpaces>
  <SharedDoc>false</SharedDoc>
  <HLinks>
    <vt:vector size="6" baseType="variant">
      <vt:variant>
        <vt:i4>4325445</vt:i4>
      </vt:variant>
      <vt:variant>
        <vt:i4>6</vt:i4>
      </vt:variant>
      <vt:variant>
        <vt:i4>0</vt:i4>
      </vt:variant>
      <vt:variant>
        <vt:i4>5</vt:i4>
      </vt:variant>
      <vt:variant>
        <vt:lpwstr>http://www.aigetoachq.org/ E-mail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dc:title>
  <dc:creator>hp</dc:creator>
  <cp:lastModifiedBy>admin</cp:lastModifiedBy>
  <cp:revision>4</cp:revision>
  <cp:lastPrinted>2012-07-18T09:38:00Z</cp:lastPrinted>
  <dcterms:created xsi:type="dcterms:W3CDTF">2012-07-16T08:14:00Z</dcterms:created>
  <dcterms:modified xsi:type="dcterms:W3CDTF">2012-07-18T09:38:00Z</dcterms:modified>
</cp:coreProperties>
</file>