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9E0" w:rsidRPr="00254EEF" w:rsidRDefault="004659E0" w:rsidP="004659E0">
      <w:pPr>
        <w:pStyle w:val="BodyText"/>
        <w:spacing w:before="0"/>
        <w:ind w:left="1440" w:firstLine="720"/>
        <w:jc w:val="center"/>
        <w:rPr>
          <w:color w:val="FFFFFF"/>
          <w:spacing w:val="-1"/>
          <w:w w:val="60"/>
          <w:sz w:val="45"/>
          <w:szCs w:val="45"/>
        </w:rPr>
      </w:pPr>
      <w:bookmarkStart w:id="0" w:name="Page_1"/>
      <w:bookmarkEnd w:id="0"/>
      <w:r w:rsidRPr="00254EEF">
        <w:rPr>
          <w:color w:val="FFFFFF"/>
          <w:w w:val="60"/>
          <w:sz w:val="45"/>
          <w:szCs w:val="45"/>
        </w:rPr>
        <w:t>AllIndia</w:t>
      </w:r>
      <w:r w:rsidRPr="00254EEF">
        <w:rPr>
          <w:color w:val="FFFFFF"/>
          <w:spacing w:val="-1"/>
          <w:w w:val="60"/>
          <w:sz w:val="45"/>
          <w:szCs w:val="45"/>
        </w:rPr>
        <w:t>Graduate</w:t>
      </w:r>
      <w:r w:rsidRPr="00254EEF">
        <w:rPr>
          <w:color w:val="FFFFFF"/>
          <w:w w:val="60"/>
          <w:sz w:val="45"/>
          <w:szCs w:val="45"/>
        </w:rPr>
        <w:t>Engineers &amp;</w:t>
      </w:r>
      <w:r w:rsidRPr="00254EEF">
        <w:rPr>
          <w:color w:val="FFFFFF"/>
          <w:spacing w:val="-4"/>
          <w:w w:val="60"/>
          <w:sz w:val="45"/>
          <w:szCs w:val="45"/>
        </w:rPr>
        <w:t>Telecom</w:t>
      </w:r>
      <w:r w:rsidRPr="00254EEF">
        <w:rPr>
          <w:color w:val="FFFFFF"/>
          <w:spacing w:val="1"/>
          <w:w w:val="60"/>
          <w:sz w:val="45"/>
          <w:szCs w:val="45"/>
        </w:rPr>
        <w:t>Officers</w:t>
      </w:r>
      <w:r w:rsidRPr="00254EEF">
        <w:rPr>
          <w:color w:val="FFFFFF"/>
          <w:spacing w:val="-1"/>
          <w:w w:val="60"/>
          <w:sz w:val="45"/>
          <w:szCs w:val="45"/>
        </w:rPr>
        <w:t>Association</w:t>
      </w:r>
    </w:p>
    <w:p w:rsidR="004659E0" w:rsidRDefault="004659E0" w:rsidP="004659E0">
      <w:pPr>
        <w:pStyle w:val="BodyText"/>
        <w:spacing w:before="0"/>
        <w:ind w:left="1440" w:firstLine="720"/>
        <w:jc w:val="center"/>
      </w:pPr>
      <w:r>
        <w:rPr>
          <w:color w:val="FFFFFF"/>
          <w:spacing w:val="-19"/>
          <w:w w:val="60"/>
          <w:sz w:val="42"/>
          <w:szCs w:val="42"/>
        </w:rPr>
        <w:t>TELANGANA</w:t>
      </w:r>
      <w:r w:rsidRPr="00037EF7">
        <w:rPr>
          <w:color w:val="FFFFFF"/>
          <w:spacing w:val="-4"/>
          <w:w w:val="60"/>
          <w:sz w:val="42"/>
          <w:szCs w:val="42"/>
        </w:rPr>
        <w:t>Telecom</w:t>
      </w:r>
      <w:r w:rsidRPr="00037EF7">
        <w:rPr>
          <w:color w:val="FFFFFF"/>
          <w:spacing w:val="-1"/>
          <w:w w:val="60"/>
          <w:sz w:val="42"/>
          <w:szCs w:val="42"/>
        </w:rPr>
        <w:t>Circle</w:t>
      </w:r>
      <w:r w:rsidRPr="00037EF7">
        <w:rPr>
          <w:color w:val="FFFFFF"/>
          <w:spacing w:val="-19"/>
          <w:w w:val="60"/>
          <w:sz w:val="42"/>
          <w:szCs w:val="42"/>
        </w:rPr>
        <w:t>, Hyderabad.</w:t>
      </w:r>
      <w:r>
        <w:rPr>
          <w:rFonts w:ascii="Times New Roman" w:eastAsia="Times New Roman" w:hAnsi="Times New Roman" w:cs="Times New Roman"/>
          <w:color w:val="FFFFFF"/>
          <w:w w:val="75"/>
          <w:sz w:val="32"/>
          <w:szCs w:val="32"/>
        </w:rPr>
        <w:t xml:space="preserve">– </w:t>
      </w:r>
      <w:r>
        <w:rPr>
          <w:rFonts w:ascii="Verdana" w:eastAsia="Times New Roman" w:hAnsi="Verdana" w:cs="Times New Roman"/>
          <w:b/>
          <w:color w:val="FFFFFF"/>
          <w:spacing w:val="-16"/>
          <w:w w:val="75"/>
          <w:sz w:val="32"/>
          <w:szCs w:val="32"/>
        </w:rPr>
        <w:t>www</w:t>
      </w:r>
      <w:r w:rsidRPr="00037EF7">
        <w:rPr>
          <w:rFonts w:ascii="Verdana" w:eastAsia="Times New Roman" w:hAnsi="Verdana" w:cs="Times New Roman"/>
          <w:b/>
          <w:color w:val="FFFFFF"/>
          <w:spacing w:val="-16"/>
          <w:w w:val="75"/>
          <w:sz w:val="32"/>
          <w:szCs w:val="32"/>
        </w:rPr>
        <w:t>.aigetoa</w:t>
      </w:r>
      <w:r>
        <w:rPr>
          <w:rFonts w:ascii="Verdana" w:eastAsia="Times New Roman" w:hAnsi="Verdana" w:cs="Times New Roman"/>
          <w:b/>
          <w:color w:val="FFFFFF"/>
          <w:spacing w:val="-16"/>
          <w:w w:val="75"/>
          <w:sz w:val="32"/>
          <w:szCs w:val="32"/>
        </w:rPr>
        <w:t>ts</w:t>
      </w:r>
      <w:r w:rsidRPr="00037EF7">
        <w:rPr>
          <w:rFonts w:ascii="Verdana" w:eastAsia="Times New Roman" w:hAnsi="Verdana" w:cs="Times New Roman"/>
          <w:b/>
          <w:color w:val="FFFFFF"/>
          <w:spacing w:val="-16"/>
          <w:w w:val="75"/>
          <w:sz w:val="32"/>
          <w:szCs w:val="32"/>
        </w:rPr>
        <w:t>.org</w:t>
      </w:r>
    </w:p>
    <w:p w:rsidR="004659E0" w:rsidRPr="00037EF7" w:rsidRDefault="004659E0" w:rsidP="004659E0">
      <w:pPr>
        <w:jc w:val="center"/>
        <w:rPr>
          <w:rFonts w:ascii="Arial Rounded MT Bold" w:eastAsia="Times New Roman" w:hAnsi="Arial Rounded MT Bold" w:cs="Arial"/>
          <w:b/>
          <w:sz w:val="28"/>
          <w:szCs w:val="28"/>
        </w:rPr>
      </w:pPr>
      <w:r>
        <w:rPr>
          <w:rFonts w:ascii="Times New Roman" w:eastAsia="Times New Roman" w:hAnsi="Times New Roman" w:cs="Times New Roman"/>
          <w:color w:val="FFFFFF"/>
          <w:w w:val="75"/>
          <w:sz w:val="32"/>
          <w:szCs w:val="32"/>
        </w:rPr>
        <w:t xml:space="preserve">(AnAssociationfor DR/ BR / Absorbed </w:t>
      </w:r>
      <w:r>
        <w:rPr>
          <w:rFonts w:ascii="Times New Roman" w:eastAsia="Times New Roman" w:hAnsi="Times New Roman" w:cs="Times New Roman"/>
          <w:color w:val="FFFFFF"/>
          <w:spacing w:val="-16"/>
          <w:w w:val="75"/>
          <w:sz w:val="32"/>
          <w:szCs w:val="32"/>
        </w:rPr>
        <w:t xml:space="preserve"> executives</w:t>
      </w:r>
      <w:r>
        <w:rPr>
          <w:rFonts w:ascii="Times New Roman" w:eastAsia="Times New Roman" w:hAnsi="Times New Roman" w:cs="Times New Roman"/>
          <w:color w:val="FFFFFF"/>
          <w:w w:val="75"/>
          <w:sz w:val="32"/>
          <w:szCs w:val="32"/>
        </w:rPr>
        <w:t>ofBSNL)</w:t>
      </w:r>
    </w:p>
    <w:p w:rsidR="004659E0" w:rsidRDefault="004659E0" w:rsidP="004659E0">
      <w:pPr>
        <w:spacing w:before="6" w:line="110" w:lineRule="exact"/>
        <w:jc w:val="center"/>
        <w:rPr>
          <w:sz w:val="11"/>
          <w:szCs w:val="11"/>
        </w:rPr>
      </w:pPr>
    </w:p>
    <w:p w:rsidR="004659E0" w:rsidRDefault="004659E0" w:rsidP="004659E0">
      <w:pPr>
        <w:spacing w:line="200" w:lineRule="exact"/>
        <w:rPr>
          <w:sz w:val="20"/>
          <w:szCs w:val="20"/>
        </w:rPr>
      </w:pPr>
    </w:p>
    <w:p w:rsidR="004659E0" w:rsidRDefault="004659E0" w:rsidP="004659E0">
      <w:pPr>
        <w:spacing w:line="200" w:lineRule="exact"/>
        <w:rPr>
          <w:sz w:val="20"/>
          <w:szCs w:val="20"/>
        </w:rPr>
        <w:sectPr w:rsidR="004659E0" w:rsidSect="004659E0">
          <w:footerReference w:type="default" r:id="rId8"/>
          <w:pgSz w:w="11880" w:h="16560"/>
          <w:pgMar w:top="100" w:right="160" w:bottom="0" w:left="300" w:header="720" w:footer="0" w:gutter="0"/>
          <w:cols w:space="720"/>
        </w:sectPr>
      </w:pPr>
    </w:p>
    <w:p w:rsidR="004659E0" w:rsidRDefault="004659E0" w:rsidP="004659E0">
      <w:pPr>
        <w:rPr>
          <w:rFonts w:ascii="Arial" w:eastAsia="Arial" w:hAnsi="Arial" w:cs="Arial"/>
          <w:w w:val="99"/>
          <w:sz w:val="24"/>
          <w:szCs w:val="24"/>
        </w:rPr>
      </w:pPr>
      <w:r>
        <w:rPr>
          <w:rFonts w:ascii="Arial" w:eastAsia="Arial" w:hAnsi="Arial" w:cs="Arial"/>
          <w:sz w:val="24"/>
          <w:szCs w:val="24"/>
        </w:rPr>
        <w:lastRenderedPageBreak/>
        <w:t xml:space="preserve">      CirclePresident</w:t>
      </w:r>
    </w:p>
    <w:p w:rsidR="004659E0" w:rsidRDefault="004659E0" w:rsidP="004659E0">
      <w:pPr>
        <w:rPr>
          <w:rFonts w:ascii="Cambria" w:hAnsi="Cambria" w:cs="Courier New"/>
          <w:b/>
        </w:rPr>
      </w:pPr>
      <w:r w:rsidRPr="00267186">
        <w:rPr>
          <w:rFonts w:ascii="Arial" w:eastAsia="Arial" w:hAnsi="Arial" w:cs="Arial"/>
          <w:b/>
          <w:bCs/>
          <w:color w:val="C00000"/>
          <w:sz w:val="24"/>
          <w:szCs w:val="24"/>
        </w:rPr>
        <w:t>R.KARUNAKAR</w:t>
      </w:r>
    </w:p>
    <w:p w:rsidR="004659E0" w:rsidRPr="00E57DF5" w:rsidRDefault="004659E0" w:rsidP="004659E0">
      <w:pPr>
        <w:ind w:left="284"/>
      </w:pPr>
      <w:r w:rsidRPr="00817DBE">
        <w:rPr>
          <w:rFonts w:ascii="Arial" w:eastAsia="Arial" w:hAnsi="Arial" w:cs="Arial"/>
          <w:color w:val="000000"/>
          <w:sz w:val="24"/>
          <w:szCs w:val="24"/>
        </w:rPr>
        <w:t>9490133778</w:t>
      </w:r>
      <w:hyperlink r:id="rId9" w:history="1">
        <w:r w:rsidRPr="00237747">
          <w:rPr>
            <w:rStyle w:val="Hyperlink"/>
            <w:rFonts w:ascii="Arial" w:hAnsi="Arial" w:cs="Arial"/>
            <w:b/>
            <w:sz w:val="20"/>
            <w:szCs w:val="20"/>
            <w:u w:val="none"/>
            <w:lang w:val="es-ES"/>
          </w:rPr>
          <w:t>cpaigetoats@gmail</w:t>
        </w:r>
      </w:hyperlink>
      <w:r w:rsidRPr="00237747">
        <w:rPr>
          <w:rFonts w:ascii="Arial" w:hAnsi="Arial" w:cs="Arial"/>
          <w:b/>
          <w:sz w:val="20"/>
          <w:szCs w:val="20"/>
          <w:lang w:val="es-ES"/>
        </w:rPr>
        <w:t>.</w:t>
      </w:r>
      <w:r w:rsidRPr="00237747">
        <w:rPr>
          <w:rStyle w:val="Hyperlink"/>
          <w:rFonts w:cs="Arial"/>
          <w:b/>
          <w:u w:val="none"/>
        </w:rPr>
        <w:t>com</w:t>
      </w:r>
    </w:p>
    <w:p w:rsidR="004659E0" w:rsidRPr="00E57DF5" w:rsidRDefault="00C43351" w:rsidP="004659E0">
      <w:pPr>
        <w:ind w:left="284"/>
        <w:rPr>
          <w:rFonts w:ascii="Arial" w:eastAsia="Arial" w:hAnsi="Arial" w:cs="Arial"/>
          <w:b/>
          <w:bCs/>
          <w:color w:val="C00000"/>
          <w:sz w:val="24"/>
          <w:szCs w:val="24"/>
        </w:rPr>
      </w:pPr>
      <w:r>
        <w:rPr>
          <w:noProof/>
        </w:rPr>
        <w:drawing>
          <wp:anchor distT="0" distB="0" distL="114300" distR="114300" simplePos="0" relativeHeight="251658752" behindDoc="1" locked="0" layoutInCell="1" allowOverlap="1">
            <wp:simplePos x="0" y="0"/>
            <wp:positionH relativeFrom="page">
              <wp:posOffset>400050</wp:posOffset>
            </wp:positionH>
            <wp:positionV relativeFrom="paragraph">
              <wp:posOffset>-2540</wp:posOffset>
            </wp:positionV>
            <wp:extent cx="1412875" cy="85725"/>
            <wp:effectExtent l="19050" t="0" r="0" b="0"/>
            <wp:wrapNone/>
            <wp:docPr id="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srcRect/>
                    <a:stretch>
                      <a:fillRect/>
                    </a:stretch>
                  </pic:blipFill>
                  <pic:spPr bwMode="auto">
                    <a:xfrm>
                      <a:off x="0" y="0"/>
                      <a:ext cx="1412875" cy="85725"/>
                    </a:xfrm>
                    <a:prstGeom prst="rect">
                      <a:avLst/>
                    </a:prstGeom>
                    <a:noFill/>
                    <a:ln w="9525">
                      <a:noFill/>
                      <a:miter lim="800000"/>
                      <a:headEnd/>
                      <a:tailEnd/>
                    </a:ln>
                  </pic:spPr>
                </pic:pic>
              </a:graphicData>
            </a:graphic>
          </wp:anchor>
        </w:drawing>
      </w:r>
      <w:r w:rsidR="000A18EB" w:rsidRPr="000A18EB">
        <w:rPr>
          <w:rFonts w:ascii="Courier New" w:hAnsi="Courier New" w:cs="Courier New"/>
          <w:b/>
          <w:noProof/>
          <w:sz w:val="20"/>
          <w:szCs w:val="20"/>
        </w:rPr>
        <w:pict>
          <v:shapetype id="_x0000_t32" coordsize="21600,21600" o:spt="32" o:oned="t" path="m,l21600,21600e" filled="f">
            <v:path arrowok="t" fillok="f" o:connecttype="none"/>
            <o:lock v:ext="edit" shapetype="t"/>
          </v:shapetype>
          <v:shape id="AutoShape 18" o:spid="_x0000_s1026" type="#_x0000_t32" style="position:absolute;left:0;text-align:left;margin-left:-54.65pt;margin-top:10.95pt;width:704.25pt;height:0;z-index:251656704;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gy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"/>
        </w:pict>
      </w:r>
      <w:r w:rsidR="004659E0" w:rsidRPr="00E57DF5">
        <w:br w:type="column"/>
      </w:r>
      <w:r w:rsidR="004659E0" w:rsidRPr="00E57DF5">
        <w:rPr>
          <w:rFonts w:ascii="Arial" w:eastAsia="Arial" w:hAnsi="Arial" w:cs="Arial"/>
          <w:sz w:val="24"/>
          <w:szCs w:val="24"/>
        </w:rPr>
        <w:lastRenderedPageBreak/>
        <w:t>CircleSecretary</w:t>
      </w:r>
      <w:r w:rsidR="004659E0" w:rsidRPr="00E57DF5">
        <w:rPr>
          <w:rFonts w:ascii="Arial" w:eastAsia="Arial" w:hAnsi="Arial" w:cs="Arial"/>
          <w:b/>
          <w:bCs/>
          <w:color w:val="C00000"/>
          <w:sz w:val="24"/>
          <w:szCs w:val="24"/>
        </w:rPr>
        <w:t>G.VEERABHADRA RAO</w:t>
      </w:r>
    </w:p>
    <w:p w:rsidR="004659E0" w:rsidRPr="00E57DF5" w:rsidRDefault="004659E0" w:rsidP="004659E0">
      <w:pPr>
        <w:rPr>
          <w:rFonts w:ascii="Arial" w:eastAsia="Arial" w:hAnsi="Arial" w:cs="Arial"/>
          <w:color w:val="000000"/>
          <w:sz w:val="24"/>
          <w:szCs w:val="24"/>
        </w:rPr>
      </w:pPr>
      <w:r w:rsidRPr="00E57DF5">
        <w:rPr>
          <w:rFonts w:ascii="Arial" w:eastAsia="Arial" w:hAnsi="Arial" w:cs="Arial"/>
          <w:color w:val="000000"/>
          <w:sz w:val="24"/>
          <w:szCs w:val="24"/>
        </w:rPr>
        <w:t xml:space="preserve">     9440648648</w:t>
      </w:r>
    </w:p>
    <w:p w:rsidR="004659E0" w:rsidRPr="00237747" w:rsidRDefault="00C43351" w:rsidP="004659E0">
      <w:pPr>
        <w:rPr>
          <w:rFonts w:ascii="Arial" w:eastAsia="Arial" w:hAnsi="Arial" w:cs="Arial"/>
          <w:b/>
          <w:sz w:val="20"/>
          <w:szCs w:val="20"/>
        </w:rPr>
      </w:pPr>
      <w:r>
        <w:rPr>
          <w:noProof/>
        </w:rPr>
        <w:drawing>
          <wp:anchor distT="0" distB="0" distL="114300" distR="114300" simplePos="0" relativeHeight="251655680" behindDoc="1" locked="0" layoutInCell="1" allowOverlap="1">
            <wp:simplePos x="0" y="0"/>
            <wp:positionH relativeFrom="page">
              <wp:posOffset>2937510</wp:posOffset>
            </wp:positionH>
            <wp:positionV relativeFrom="paragraph">
              <wp:posOffset>137795</wp:posOffset>
            </wp:positionV>
            <wp:extent cx="1478915" cy="89535"/>
            <wp:effectExtent l="19050" t="0" r="6985" b="0"/>
            <wp:wrapNone/>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1478915" cy="89535"/>
                    </a:xfrm>
                    <a:prstGeom prst="rect">
                      <a:avLst/>
                    </a:prstGeom>
                    <a:noFill/>
                    <a:ln w="9525">
                      <a:noFill/>
                      <a:miter lim="800000"/>
                      <a:headEnd/>
                      <a:tailEnd/>
                    </a:ln>
                  </pic:spPr>
                </pic:pic>
              </a:graphicData>
            </a:graphic>
          </wp:anchor>
        </w:drawing>
      </w:r>
      <w:hyperlink r:id="rId11" w:history="1">
        <w:r w:rsidR="004659E0" w:rsidRPr="00237747">
          <w:rPr>
            <w:rStyle w:val="Hyperlink"/>
            <w:rFonts w:ascii="Arial" w:hAnsi="Arial" w:cs="Arial"/>
            <w:b/>
            <w:sz w:val="20"/>
            <w:szCs w:val="20"/>
            <w:u w:val="none"/>
            <w:lang w:val="es-ES"/>
          </w:rPr>
          <w:t>csaigetoats@gmail</w:t>
        </w:r>
      </w:hyperlink>
      <w:r w:rsidR="004659E0" w:rsidRPr="00237747">
        <w:rPr>
          <w:rFonts w:ascii="Arial" w:hAnsi="Arial" w:cs="Arial"/>
          <w:b/>
          <w:sz w:val="20"/>
          <w:szCs w:val="20"/>
          <w:lang w:val="es-ES"/>
        </w:rPr>
        <w:t>.</w:t>
      </w:r>
      <w:r w:rsidR="004659E0" w:rsidRPr="00237747">
        <w:rPr>
          <w:rStyle w:val="Hyperlink"/>
          <w:rFonts w:cs="Arial"/>
          <w:b/>
          <w:u w:val="none"/>
        </w:rPr>
        <w:t>com</w:t>
      </w:r>
    </w:p>
    <w:p w:rsidR="004659E0" w:rsidRPr="00E57DF5" w:rsidRDefault="004659E0" w:rsidP="004659E0">
      <w:pPr>
        <w:ind w:hanging="12"/>
        <w:rPr>
          <w:rFonts w:ascii="Arial" w:eastAsia="Arial" w:hAnsi="Arial" w:cs="Arial"/>
          <w:w w:val="99"/>
          <w:sz w:val="24"/>
          <w:szCs w:val="24"/>
        </w:rPr>
      </w:pPr>
      <w:r w:rsidRPr="00E57DF5">
        <w:br w:type="column"/>
      </w:r>
      <w:r w:rsidRPr="00E57DF5">
        <w:rPr>
          <w:rFonts w:ascii="Arial" w:eastAsia="Arial" w:hAnsi="Arial" w:cs="Arial"/>
          <w:sz w:val="24"/>
          <w:szCs w:val="24"/>
        </w:rPr>
        <w:lastRenderedPageBreak/>
        <w:t xml:space="preserve">Finance </w:t>
      </w:r>
      <w:r w:rsidRPr="00E57DF5">
        <w:rPr>
          <w:rFonts w:ascii="Arial" w:eastAsia="Arial" w:hAnsi="Arial" w:cs="Arial"/>
          <w:spacing w:val="-18"/>
          <w:sz w:val="24"/>
          <w:szCs w:val="24"/>
        </w:rPr>
        <w:t>S</w:t>
      </w:r>
      <w:r w:rsidRPr="00E57DF5">
        <w:rPr>
          <w:rFonts w:ascii="Arial" w:eastAsia="Arial" w:hAnsi="Arial" w:cs="Arial"/>
          <w:sz w:val="24"/>
          <w:szCs w:val="24"/>
        </w:rPr>
        <w:t>ecretary</w:t>
      </w:r>
    </w:p>
    <w:p w:rsidR="004659E0" w:rsidRPr="00E57DF5" w:rsidRDefault="004659E0" w:rsidP="004659E0">
      <w:pPr>
        <w:ind w:hanging="12"/>
        <w:rPr>
          <w:rFonts w:ascii="Arial" w:eastAsia="Arial" w:hAnsi="Arial" w:cs="Arial"/>
          <w:w w:val="99"/>
          <w:sz w:val="24"/>
          <w:szCs w:val="24"/>
        </w:rPr>
      </w:pPr>
      <w:r w:rsidRPr="00E57DF5">
        <w:rPr>
          <w:rFonts w:ascii="Arial" w:eastAsia="Arial" w:hAnsi="Arial" w:cs="Arial"/>
          <w:b/>
          <w:bCs/>
          <w:color w:val="C00000"/>
          <w:sz w:val="24"/>
          <w:szCs w:val="24"/>
        </w:rPr>
        <w:t>D. MUNI BABU</w:t>
      </w:r>
    </w:p>
    <w:p w:rsidR="004659E0" w:rsidRPr="00E57DF5" w:rsidRDefault="004659E0" w:rsidP="004659E0">
      <w:pPr>
        <w:ind w:hanging="12"/>
        <w:rPr>
          <w:rFonts w:ascii="Arial" w:eastAsia="Arial" w:hAnsi="Arial" w:cs="Arial"/>
          <w:color w:val="000000"/>
          <w:sz w:val="24"/>
          <w:szCs w:val="24"/>
        </w:rPr>
      </w:pPr>
      <w:r w:rsidRPr="00E57DF5">
        <w:rPr>
          <w:rFonts w:ascii="Arial" w:eastAsia="Arial" w:hAnsi="Arial" w:cs="Arial"/>
          <w:color w:val="000000"/>
          <w:sz w:val="24"/>
          <w:szCs w:val="24"/>
        </w:rPr>
        <w:t xml:space="preserve"> 9490000989</w:t>
      </w:r>
    </w:p>
    <w:p w:rsidR="004659E0" w:rsidRPr="00237747" w:rsidRDefault="00C43351" w:rsidP="004659E0">
      <w:pPr>
        <w:ind w:hanging="12"/>
        <w:rPr>
          <w:rFonts w:ascii="Arial" w:eastAsia="Arial" w:hAnsi="Arial" w:cs="Arial"/>
          <w:sz w:val="20"/>
          <w:szCs w:val="20"/>
        </w:rPr>
        <w:sectPr w:rsidR="004659E0" w:rsidRPr="00237747" w:rsidSect="00554D5E">
          <w:type w:val="continuous"/>
          <w:pgSz w:w="11880" w:h="16560"/>
          <w:pgMar w:top="100" w:right="160" w:bottom="0" w:left="300" w:header="720" w:footer="0" w:gutter="0"/>
          <w:cols w:num="3" w:space="720" w:equalWidth="0">
            <w:col w:w="2961" w:space="1239"/>
            <w:col w:w="3297" w:space="1040"/>
            <w:col w:w="2883"/>
          </w:cols>
        </w:sectPr>
      </w:pPr>
      <w:r>
        <w:rPr>
          <w:rFonts w:ascii="Arial" w:hAnsi="Arial" w:cs="Arial"/>
          <w:noProof/>
          <w:sz w:val="20"/>
          <w:szCs w:val="20"/>
        </w:rPr>
        <w:drawing>
          <wp:anchor distT="0" distB="0" distL="114300" distR="114300" simplePos="0" relativeHeight="251657728" behindDoc="1" locked="0" layoutInCell="1" allowOverlap="1">
            <wp:simplePos x="0" y="0"/>
            <wp:positionH relativeFrom="page">
              <wp:posOffset>5543550</wp:posOffset>
            </wp:positionH>
            <wp:positionV relativeFrom="paragraph">
              <wp:posOffset>142240</wp:posOffset>
            </wp:positionV>
            <wp:extent cx="1543050" cy="93345"/>
            <wp:effectExtent l="19050" t="0" r="0" b="0"/>
            <wp:wrapNone/>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srcRect/>
                    <a:stretch>
                      <a:fillRect/>
                    </a:stretch>
                  </pic:blipFill>
                  <pic:spPr bwMode="auto">
                    <a:xfrm>
                      <a:off x="0" y="0"/>
                      <a:ext cx="1543050" cy="93345"/>
                    </a:xfrm>
                    <a:prstGeom prst="rect">
                      <a:avLst/>
                    </a:prstGeom>
                    <a:noFill/>
                    <a:ln w="9525">
                      <a:noFill/>
                      <a:miter lim="800000"/>
                      <a:headEnd/>
                      <a:tailEnd/>
                    </a:ln>
                  </pic:spPr>
                </pic:pic>
              </a:graphicData>
            </a:graphic>
          </wp:anchor>
        </w:drawing>
      </w:r>
      <w:hyperlink r:id="rId12" w:history="1">
        <w:r w:rsidR="004659E0" w:rsidRPr="00237747">
          <w:rPr>
            <w:rStyle w:val="Hyperlink"/>
            <w:rFonts w:ascii="Arial" w:hAnsi="Arial" w:cs="Arial"/>
            <w:b/>
            <w:sz w:val="20"/>
            <w:szCs w:val="20"/>
            <w:u w:val="none"/>
            <w:lang w:val="es-ES"/>
          </w:rPr>
          <w:t>cfsaigetoats@gmail</w:t>
        </w:r>
      </w:hyperlink>
      <w:r w:rsidR="004659E0" w:rsidRPr="00237747">
        <w:rPr>
          <w:rFonts w:ascii="Arial" w:hAnsi="Arial" w:cs="Arial"/>
          <w:b/>
          <w:sz w:val="20"/>
          <w:szCs w:val="20"/>
          <w:lang w:val="es-ES"/>
        </w:rPr>
        <w:t>.</w:t>
      </w:r>
      <w:r w:rsidR="004659E0" w:rsidRPr="00237747">
        <w:rPr>
          <w:rStyle w:val="Hyperlink"/>
          <w:rFonts w:cs="Arial"/>
          <w:b/>
          <w:u w:val="none"/>
        </w:rPr>
        <w:t>com</w:t>
      </w:r>
    </w:p>
    <w:p w:rsidR="00CB0738" w:rsidRDefault="00CB0738" w:rsidP="009F24A1">
      <w:pPr>
        <w:ind w:left="720" w:firstLine="720"/>
        <w:jc w:val="center"/>
        <w:rPr>
          <w:rFonts w:ascii="Times New Roman" w:hAnsi="Times New Roman" w:cs="Times New Roman"/>
          <w:b/>
          <w:bCs/>
          <w:color w:val="333333"/>
          <w:sz w:val="24"/>
          <w:szCs w:val="24"/>
        </w:rPr>
      </w:pPr>
    </w:p>
    <w:p w:rsidR="006303DA" w:rsidRPr="0046590E" w:rsidRDefault="000A18EB" w:rsidP="009F24A1">
      <w:pPr>
        <w:ind w:left="720" w:firstLine="720"/>
        <w:jc w:val="center"/>
        <w:rPr>
          <w:rFonts w:ascii="Times New Roman" w:hAnsi="Times New Roman" w:cs="Times New Roman"/>
          <w:b/>
          <w:sz w:val="24"/>
          <w:szCs w:val="24"/>
        </w:rPr>
      </w:pPr>
      <w:r w:rsidRPr="000A18EB">
        <w:rPr>
          <w:rFonts w:ascii="Times New Roman" w:hAnsi="Times New Roman" w:cs="Times New Roman"/>
          <w:noProof/>
          <w:color w:val="000000"/>
          <w:sz w:val="24"/>
          <w:szCs w:val="24"/>
        </w:rPr>
        <w:pict>
          <v:group id="Group 5" o:spid="_x0000_s1030" style="position:absolute;left:0;text-align:left;margin-left:-.35pt;margin-top:-.5pt;width:594.85pt;height:92.95pt;z-index:-251656704;mso-position-horizontal-relative:page;mso-position-vertical-relative:page" coordorigin="-7,-10" coordsize="11897,18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">
            <v:group id="Group 6" o:spid="_x0000_s1027" style="position:absolute;left:3;width:11877;height:1839" coordorigin="3" coordsize="11877,18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8" o:spid="_x0000_s1028" style="position:absolute;left:3;width:11877;height:1839;visibility:visible;mso-wrap-style:square;v-text-anchor:top" coordsize="11877,1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B18UA&#10;AADaAAAADwAAAGRycy9kb3ducmV2LnhtbESPQWvCQBSE70L/w/KE3nSj1CJpNqJCq0JBY0vR2yP7&#10;TEKzb0N21bS/3i0UPA4z8w2TzDpTiwu1rrKsYDSMQBDnVldcKPj8eB1MQTiPrLG2TAp+yMEsfegl&#10;GGt75Ywue1+IAGEXo4LS+yaW0uUlGXRD2xAH72Rbgz7ItpC6xWuAm1qOo+hZGqw4LJTY0LKk/Ht/&#10;NgpW/OQ2i/pt8/Xe7Lb4646HcTZR6rHfzV9AeOr8PfzfXmsFE/i7Em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iYHXxQAAANoAAAAPAAAAAAAAAAAAAAAAAJgCAABkcnMv&#10;ZG93bnJldi54bWxQSwUGAAAAAAQABAD1AAAAigMAAAAA&#10;" path="m,1839r11877,l11877,,,,,1839xe" fillcolor="#7f0000" stroked="f">
                <v:path arrowok="t" o:connecttype="custom" o:connectlocs="0,1839;11877,1839;11877,0;0,0;0,183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630;width:1895;height:183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LY5XEAAAA2gAAAA8AAABkcnMvZG93bnJldi54bWxEj0FrwkAUhO8F/8PyhN7qxkbERlcRoaVY&#10;bDH24u2RfSbB7Ntkd6vx33eFQo/DzHzDLFa9acSFnK8tKxiPEhDEhdU1lwq+D69PMxA+IGtsLJOC&#10;G3lYLQcPC8y0vfKeLnkoRYSwz1BBFUKbSemLigz6kW2Jo3eyzmCI0pVSO7xGuGnkc5JMpcGa40KF&#10;LW0qKs75j1HQTb6a9Nh95i6l3fhjUrxsD29Bqcdhv56DCNSH//Bf+10rmML9SrwBcvk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qLY5XEAAAA2gAAAA8AAAAAAAAAAAAAAAAA&#10;nwIAAGRycy9kb3ducmV2LnhtbFBLBQYAAAAABAAEAPcAAACQAwAAAAA=&#10;">
                <v:imagedata r:id="rId13" o:title=""/>
              </v:shape>
            </v:group>
            <w10:wrap anchorx="page" anchory="page"/>
          </v:group>
        </w:pict>
      </w:r>
      <w:r w:rsidR="004659E0" w:rsidRPr="00C43351">
        <w:rPr>
          <w:rFonts w:ascii="Times New Roman" w:hAnsi="Times New Roman" w:cs="Times New Roman"/>
          <w:b/>
          <w:bCs/>
          <w:color w:val="333333"/>
          <w:sz w:val="24"/>
          <w:szCs w:val="24"/>
        </w:rPr>
        <w:t>L</w:t>
      </w:r>
      <w:r w:rsidR="004659E0" w:rsidRPr="0046590E">
        <w:rPr>
          <w:rFonts w:ascii="Times New Roman" w:hAnsi="Times New Roman" w:cs="Times New Roman"/>
          <w:b/>
          <w:bCs/>
          <w:color w:val="333333"/>
          <w:sz w:val="24"/>
          <w:szCs w:val="24"/>
        </w:rPr>
        <w:t xml:space="preserve">r.No.   </w:t>
      </w:r>
      <w:r w:rsidR="0046590E">
        <w:rPr>
          <w:rFonts w:ascii="Times New Roman" w:hAnsi="Times New Roman" w:cs="Times New Roman"/>
          <w:b/>
          <w:sz w:val="24"/>
          <w:szCs w:val="24"/>
        </w:rPr>
        <w:t>AIGETOA / CS @ TS / 2020</w:t>
      </w:r>
      <w:r w:rsidR="004659E0" w:rsidRPr="0046590E">
        <w:rPr>
          <w:rFonts w:ascii="Times New Roman" w:hAnsi="Times New Roman" w:cs="Times New Roman"/>
          <w:b/>
          <w:sz w:val="24"/>
          <w:szCs w:val="24"/>
        </w:rPr>
        <w:t>-</w:t>
      </w:r>
      <w:r w:rsidR="0046590E">
        <w:rPr>
          <w:rFonts w:ascii="Times New Roman" w:hAnsi="Times New Roman" w:cs="Times New Roman"/>
          <w:b/>
          <w:sz w:val="24"/>
          <w:szCs w:val="24"/>
        </w:rPr>
        <w:t>21</w:t>
      </w:r>
      <w:r w:rsidR="004659E0" w:rsidRPr="0046590E">
        <w:rPr>
          <w:rFonts w:ascii="Times New Roman" w:hAnsi="Times New Roman" w:cs="Times New Roman"/>
          <w:b/>
          <w:sz w:val="24"/>
          <w:szCs w:val="24"/>
        </w:rPr>
        <w:t xml:space="preserve"> / </w:t>
      </w:r>
      <w:r w:rsidR="0046590E">
        <w:rPr>
          <w:rFonts w:ascii="Times New Roman" w:hAnsi="Times New Roman" w:cs="Times New Roman"/>
          <w:b/>
          <w:sz w:val="24"/>
          <w:szCs w:val="24"/>
        </w:rPr>
        <w:t>01</w:t>
      </w:r>
      <w:r w:rsidR="00FA5E8A" w:rsidRPr="0046590E">
        <w:rPr>
          <w:rFonts w:ascii="Times New Roman" w:hAnsi="Times New Roman" w:cs="Times New Roman"/>
          <w:b/>
          <w:sz w:val="24"/>
          <w:szCs w:val="24"/>
        </w:rPr>
        <w:t xml:space="preserve">    D</w:t>
      </w:r>
      <w:r w:rsidR="004659E0" w:rsidRPr="0046590E">
        <w:rPr>
          <w:rFonts w:ascii="Times New Roman" w:hAnsi="Times New Roman" w:cs="Times New Roman"/>
          <w:b/>
          <w:sz w:val="24"/>
          <w:szCs w:val="24"/>
        </w:rPr>
        <w:t xml:space="preserve">ated: </w:t>
      </w:r>
      <w:r w:rsidR="0046590E">
        <w:rPr>
          <w:rFonts w:ascii="Times New Roman" w:hAnsi="Times New Roman" w:cs="Times New Roman"/>
          <w:b/>
          <w:sz w:val="24"/>
          <w:szCs w:val="24"/>
        </w:rPr>
        <w:t>23</w:t>
      </w:r>
      <w:r w:rsidR="0046590E" w:rsidRPr="0046590E">
        <w:rPr>
          <w:rFonts w:ascii="Times New Roman" w:hAnsi="Times New Roman" w:cs="Times New Roman"/>
          <w:b/>
          <w:sz w:val="24"/>
          <w:szCs w:val="24"/>
          <w:vertAlign w:val="superscript"/>
        </w:rPr>
        <w:t>rd</w:t>
      </w:r>
      <w:r w:rsidR="00392FE4" w:rsidRPr="0046590E">
        <w:rPr>
          <w:rFonts w:ascii="Times New Roman" w:hAnsi="Times New Roman" w:cs="Times New Roman"/>
          <w:b/>
          <w:sz w:val="24"/>
          <w:szCs w:val="24"/>
        </w:rPr>
        <w:t>A</w:t>
      </w:r>
      <w:r w:rsidR="0046590E">
        <w:rPr>
          <w:rFonts w:ascii="Times New Roman" w:hAnsi="Times New Roman" w:cs="Times New Roman"/>
          <w:b/>
          <w:sz w:val="24"/>
          <w:szCs w:val="24"/>
        </w:rPr>
        <w:t>P</w:t>
      </w:r>
      <w:r w:rsidR="00392FE4" w:rsidRPr="0046590E">
        <w:rPr>
          <w:rFonts w:ascii="Times New Roman" w:hAnsi="Times New Roman" w:cs="Times New Roman"/>
          <w:b/>
          <w:sz w:val="24"/>
          <w:szCs w:val="24"/>
        </w:rPr>
        <w:t>R</w:t>
      </w:r>
      <w:r w:rsidR="00A051B3" w:rsidRPr="0046590E">
        <w:rPr>
          <w:rFonts w:ascii="Times New Roman" w:hAnsi="Times New Roman" w:cs="Times New Roman"/>
          <w:b/>
          <w:sz w:val="24"/>
          <w:szCs w:val="24"/>
        </w:rPr>
        <w:t xml:space="preserve"> 20</w:t>
      </w:r>
      <w:r w:rsidR="00B13850" w:rsidRPr="0046590E">
        <w:rPr>
          <w:rFonts w:ascii="Times New Roman" w:hAnsi="Times New Roman" w:cs="Times New Roman"/>
          <w:b/>
          <w:sz w:val="24"/>
          <w:szCs w:val="24"/>
        </w:rPr>
        <w:t>20</w:t>
      </w:r>
      <w:r w:rsidR="00ED5055" w:rsidRPr="0046590E">
        <w:rPr>
          <w:rFonts w:ascii="Times New Roman" w:hAnsi="Times New Roman" w:cs="Times New Roman"/>
          <w:b/>
          <w:sz w:val="24"/>
          <w:szCs w:val="24"/>
        </w:rPr>
        <w:t>.</w:t>
      </w:r>
    </w:p>
    <w:p w:rsidR="00CB0738" w:rsidRDefault="00CB0738" w:rsidP="00A840E1">
      <w:pPr>
        <w:pStyle w:val="Standard"/>
        <w:jc w:val="both"/>
        <w:rPr>
          <w:rFonts w:ascii="Times New Roman" w:hAnsi="Times New Roman" w:cs="Times New Roman"/>
          <w:b/>
        </w:rPr>
      </w:pPr>
    </w:p>
    <w:p w:rsidR="00A840E1" w:rsidRPr="0046590E" w:rsidRDefault="00A840E1" w:rsidP="00A840E1">
      <w:pPr>
        <w:pStyle w:val="Standard"/>
        <w:jc w:val="both"/>
        <w:rPr>
          <w:rFonts w:ascii="Times New Roman" w:hAnsi="Times New Roman" w:cs="Times New Roman"/>
          <w:b/>
        </w:rPr>
      </w:pPr>
      <w:r w:rsidRPr="0046590E">
        <w:rPr>
          <w:rFonts w:ascii="Times New Roman" w:hAnsi="Times New Roman" w:cs="Times New Roman"/>
          <w:b/>
        </w:rPr>
        <w:t>To</w:t>
      </w:r>
    </w:p>
    <w:p w:rsidR="0046590E" w:rsidRPr="0083675A" w:rsidRDefault="00A840E1" w:rsidP="0046590E">
      <w:pPr>
        <w:pStyle w:val="Standard"/>
        <w:jc w:val="both"/>
        <w:rPr>
          <w:rFonts w:ascii="Times New Roman" w:hAnsi="Times New Roman" w:cs="Times New Roman"/>
          <w:b/>
        </w:rPr>
      </w:pPr>
      <w:r w:rsidRPr="0083675A">
        <w:rPr>
          <w:rFonts w:ascii="Times New Roman" w:hAnsi="Times New Roman" w:cs="Times New Roman"/>
          <w:b/>
        </w:rPr>
        <w:t xml:space="preserve">The </w:t>
      </w:r>
      <w:r w:rsidR="0046590E" w:rsidRPr="0083675A">
        <w:rPr>
          <w:rFonts w:ascii="Times New Roman" w:hAnsi="Times New Roman" w:cs="Times New Roman"/>
          <w:b/>
        </w:rPr>
        <w:t xml:space="preserve">General Secretary, </w:t>
      </w:r>
    </w:p>
    <w:p w:rsidR="0046590E" w:rsidRPr="0083675A" w:rsidRDefault="0046590E" w:rsidP="0046590E">
      <w:pPr>
        <w:pStyle w:val="Standard"/>
        <w:jc w:val="both"/>
        <w:rPr>
          <w:rFonts w:ascii="Times New Roman" w:hAnsi="Times New Roman" w:cs="Times New Roman"/>
          <w:b/>
        </w:rPr>
      </w:pPr>
      <w:r w:rsidRPr="0083675A">
        <w:rPr>
          <w:rFonts w:ascii="Times New Roman" w:hAnsi="Times New Roman" w:cs="Times New Roman"/>
          <w:b/>
        </w:rPr>
        <w:t>AIGETOA CHQ,</w:t>
      </w:r>
    </w:p>
    <w:p w:rsidR="00A840E1" w:rsidRPr="0083675A" w:rsidRDefault="0046590E" w:rsidP="0046590E">
      <w:pPr>
        <w:pStyle w:val="Standard"/>
        <w:jc w:val="both"/>
        <w:rPr>
          <w:rFonts w:ascii="Times New Roman" w:hAnsi="Times New Roman" w:cs="Times New Roman"/>
          <w:b/>
        </w:rPr>
      </w:pPr>
      <w:r w:rsidRPr="0083675A">
        <w:rPr>
          <w:rFonts w:ascii="Times New Roman" w:hAnsi="Times New Roman" w:cs="Times New Roman"/>
          <w:b/>
        </w:rPr>
        <w:t xml:space="preserve"> New Delhi.</w:t>
      </w:r>
    </w:p>
    <w:p w:rsidR="0046590E" w:rsidRPr="0046590E" w:rsidRDefault="0046590E" w:rsidP="0046590E">
      <w:pPr>
        <w:pStyle w:val="Standard"/>
        <w:jc w:val="both"/>
        <w:rPr>
          <w:rFonts w:ascii="Times New Roman" w:hAnsi="Times New Roman" w:cs="Times New Roman"/>
          <w:b/>
        </w:rPr>
      </w:pPr>
    </w:p>
    <w:p w:rsidR="00A840E1" w:rsidRPr="0046590E" w:rsidRDefault="00A840E1" w:rsidP="00A840E1">
      <w:pPr>
        <w:pStyle w:val="Standard"/>
        <w:jc w:val="both"/>
        <w:rPr>
          <w:rFonts w:ascii="Times New Roman" w:hAnsi="Times New Roman" w:cs="Times New Roman"/>
        </w:rPr>
      </w:pPr>
      <w:r w:rsidRPr="0046590E">
        <w:rPr>
          <w:rFonts w:ascii="Times New Roman" w:hAnsi="Times New Roman" w:cs="Times New Roman"/>
          <w:b/>
        </w:rPr>
        <w:t>Respected Sir,</w:t>
      </w:r>
    </w:p>
    <w:p w:rsidR="00A840E1" w:rsidRPr="0046590E" w:rsidRDefault="00A840E1" w:rsidP="00A840E1">
      <w:pPr>
        <w:rPr>
          <w:rFonts w:ascii="Times New Roman" w:hAnsi="Times New Roman" w:cs="Times New Roman"/>
          <w:sz w:val="24"/>
          <w:szCs w:val="24"/>
        </w:rPr>
      </w:pPr>
    </w:p>
    <w:p w:rsidR="00A840E1" w:rsidRPr="0046590E" w:rsidRDefault="00A840E1" w:rsidP="00C42DE0">
      <w:pPr>
        <w:ind w:left="720" w:hanging="720"/>
        <w:rPr>
          <w:rFonts w:ascii="Times New Roman" w:hAnsi="Times New Roman" w:cs="Times New Roman"/>
          <w:b/>
          <w:sz w:val="24"/>
          <w:szCs w:val="24"/>
        </w:rPr>
      </w:pPr>
      <w:r w:rsidRPr="0046590E">
        <w:rPr>
          <w:rFonts w:ascii="Times New Roman" w:hAnsi="Times New Roman" w:cs="Times New Roman"/>
          <w:b/>
          <w:sz w:val="24"/>
          <w:szCs w:val="24"/>
        </w:rPr>
        <w:t>Sub</w:t>
      </w:r>
      <w:r w:rsidR="0046590E">
        <w:rPr>
          <w:rFonts w:ascii="Times New Roman" w:hAnsi="Times New Roman" w:cs="Times New Roman"/>
          <w:b/>
          <w:sz w:val="24"/>
          <w:szCs w:val="24"/>
        </w:rPr>
        <w:t>: - Telangana circle resolutions in CEC @ Zoom Video Conference on22-04-2020-</w:t>
      </w:r>
      <w:r w:rsidR="0001570B" w:rsidRPr="0046590E">
        <w:rPr>
          <w:rFonts w:ascii="Times New Roman" w:hAnsi="Times New Roman" w:cs="Times New Roman"/>
          <w:b/>
          <w:sz w:val="24"/>
          <w:szCs w:val="24"/>
        </w:rPr>
        <w:t>Reg</w:t>
      </w:r>
      <w:r w:rsidR="00C42DE0" w:rsidRPr="0046590E">
        <w:rPr>
          <w:rFonts w:ascii="Times New Roman" w:hAnsi="Times New Roman" w:cs="Times New Roman"/>
          <w:b/>
          <w:sz w:val="24"/>
          <w:szCs w:val="24"/>
        </w:rPr>
        <w:t>.</w:t>
      </w:r>
    </w:p>
    <w:p w:rsidR="00A840E1" w:rsidRPr="0046590E" w:rsidRDefault="00A840E1" w:rsidP="00A840E1">
      <w:pPr>
        <w:ind w:firstLine="720"/>
        <w:jc w:val="both"/>
        <w:rPr>
          <w:rFonts w:ascii="Times New Roman" w:hAnsi="Times New Roman" w:cs="Times New Roman"/>
          <w:b/>
          <w:sz w:val="24"/>
          <w:szCs w:val="24"/>
        </w:rPr>
      </w:pPr>
    </w:p>
    <w:p w:rsidR="0046590E" w:rsidRDefault="0046590E" w:rsidP="0046590E">
      <w:pPr>
        <w:ind w:firstLine="720"/>
        <w:jc w:val="both"/>
        <w:rPr>
          <w:rFonts w:ascii="Times New Roman" w:hAnsi="Times New Roman" w:cs="Times New Roman"/>
          <w:sz w:val="24"/>
          <w:szCs w:val="24"/>
        </w:rPr>
      </w:pPr>
      <w:r w:rsidRPr="0046590E">
        <w:rPr>
          <w:rFonts w:ascii="Times New Roman" w:hAnsi="Times New Roman" w:cs="Times New Roman"/>
          <w:sz w:val="24"/>
          <w:szCs w:val="24"/>
        </w:rPr>
        <w:t xml:space="preserve">Yesterday i.e. on 22.04.2020 Telangana Circle has conducted emergency CEC through ZOOM video conference, around 35 to 40 Leaders have participated including all the Districts, Circle &amp; CHQ Representatives. Meeting was held for the duration of 5 Hours 30 Minutes </w:t>
      </w:r>
      <w:r>
        <w:rPr>
          <w:rFonts w:ascii="Times New Roman" w:hAnsi="Times New Roman" w:cs="Times New Roman"/>
          <w:sz w:val="24"/>
          <w:szCs w:val="24"/>
        </w:rPr>
        <w:t>from 16:00 Hrs onwards. The following points discussed and resolutions taken.</w:t>
      </w:r>
    </w:p>
    <w:p w:rsidR="0046590E" w:rsidRPr="0046590E" w:rsidRDefault="0046590E" w:rsidP="0046590E">
      <w:pPr>
        <w:ind w:firstLine="720"/>
        <w:jc w:val="both"/>
        <w:rPr>
          <w:rFonts w:ascii="Times New Roman" w:hAnsi="Times New Roman" w:cs="Times New Roman"/>
          <w:sz w:val="24"/>
          <w:szCs w:val="24"/>
        </w:rPr>
      </w:pPr>
    </w:p>
    <w:p w:rsidR="0046590E" w:rsidRDefault="0046590E" w:rsidP="0046590E">
      <w:pPr>
        <w:jc w:val="center"/>
        <w:rPr>
          <w:rFonts w:ascii="Times New Roman" w:hAnsi="Times New Roman" w:cs="Times New Roman"/>
          <w:b/>
          <w:sz w:val="24"/>
          <w:szCs w:val="24"/>
          <w:u w:val="single"/>
        </w:rPr>
      </w:pPr>
      <w:r w:rsidRPr="0046590E">
        <w:rPr>
          <w:rFonts w:ascii="Times New Roman" w:hAnsi="Times New Roman" w:cs="Times New Roman"/>
          <w:b/>
          <w:sz w:val="24"/>
          <w:szCs w:val="24"/>
          <w:u w:val="single"/>
        </w:rPr>
        <w:t>Major points discussed:</w:t>
      </w:r>
    </w:p>
    <w:p w:rsidR="008E0B8F" w:rsidRPr="0046590E" w:rsidRDefault="008E0B8F" w:rsidP="0046590E">
      <w:pPr>
        <w:jc w:val="center"/>
        <w:rPr>
          <w:rFonts w:ascii="Times New Roman" w:hAnsi="Times New Roman" w:cs="Times New Roman"/>
          <w:b/>
          <w:sz w:val="24"/>
          <w:szCs w:val="24"/>
          <w:u w:val="single"/>
        </w:rPr>
      </w:pPr>
    </w:p>
    <w:p w:rsidR="0046590E" w:rsidRPr="0046590E" w:rsidRDefault="0046590E" w:rsidP="008E0B8F">
      <w:pPr>
        <w:spacing w:after="240"/>
        <w:jc w:val="both"/>
        <w:rPr>
          <w:rFonts w:ascii="Times New Roman" w:hAnsi="Times New Roman" w:cs="Times New Roman"/>
          <w:sz w:val="24"/>
          <w:szCs w:val="24"/>
        </w:rPr>
      </w:pPr>
      <w:r w:rsidRPr="0046590E">
        <w:rPr>
          <w:rFonts w:ascii="Times New Roman" w:hAnsi="Times New Roman" w:cs="Times New Roman"/>
          <w:b/>
          <w:sz w:val="24"/>
          <w:szCs w:val="24"/>
        </w:rPr>
        <w:t>1. Extension of present circle body for 6 monthsin view COVID-19 and shortage of funds:</w:t>
      </w:r>
      <w:r w:rsidRPr="0046590E">
        <w:rPr>
          <w:rFonts w:ascii="Times New Roman" w:hAnsi="Times New Roman" w:cs="Times New Roman"/>
          <w:sz w:val="24"/>
          <w:szCs w:val="24"/>
        </w:rPr>
        <w:t xml:space="preserve"> All CEC members unanimously agreed for this resolution and this will be communicated to CHQ for its approval.</w:t>
      </w:r>
    </w:p>
    <w:p w:rsidR="0046590E" w:rsidRPr="0046590E" w:rsidRDefault="0046590E" w:rsidP="008E0B8F">
      <w:pPr>
        <w:spacing w:after="240"/>
        <w:jc w:val="both"/>
        <w:rPr>
          <w:rFonts w:ascii="Times New Roman" w:hAnsi="Times New Roman" w:cs="Times New Roman"/>
          <w:b/>
          <w:sz w:val="24"/>
          <w:szCs w:val="24"/>
        </w:rPr>
      </w:pPr>
      <w:r w:rsidRPr="0046590E">
        <w:rPr>
          <w:rFonts w:ascii="Times New Roman" w:hAnsi="Times New Roman" w:cs="Times New Roman"/>
          <w:b/>
          <w:sz w:val="24"/>
          <w:szCs w:val="24"/>
        </w:rPr>
        <w:t>2. Submission of Circle/SSA accounts for Audit 2029-20:</w:t>
      </w:r>
      <w:r w:rsidRPr="0046590E">
        <w:rPr>
          <w:rFonts w:ascii="Times New Roman" w:hAnsi="Times New Roman" w:cs="Times New Roman"/>
          <w:sz w:val="24"/>
          <w:szCs w:val="24"/>
        </w:rPr>
        <w:t xml:space="preserve"> As it is a mandatory compliance of the Association, </w:t>
      </w:r>
      <w:r w:rsidRPr="0046590E">
        <w:rPr>
          <w:rFonts w:ascii="Times New Roman" w:hAnsi="Times New Roman" w:cs="Times New Roman"/>
          <w:b/>
          <w:sz w:val="24"/>
          <w:szCs w:val="24"/>
        </w:rPr>
        <w:t>all DS/DFS are requested to submit their SSA accounts latest by 30th April, 2020</w:t>
      </w:r>
      <w:r w:rsidRPr="0046590E">
        <w:rPr>
          <w:rFonts w:ascii="Times New Roman" w:hAnsi="Times New Roman" w:cs="Times New Roman"/>
          <w:sz w:val="24"/>
          <w:szCs w:val="24"/>
        </w:rPr>
        <w:t xml:space="preserve"> and Thereafter CFS will send Circle account statement to CHQ FS by 10th May 2020. </w:t>
      </w:r>
      <w:r w:rsidRPr="0046590E">
        <w:rPr>
          <w:rFonts w:ascii="Times New Roman" w:hAnsi="Times New Roman" w:cs="Times New Roman"/>
          <w:b/>
          <w:sz w:val="24"/>
          <w:szCs w:val="24"/>
        </w:rPr>
        <w:t>GS informed that circle quota will be released only on submission of Audit statements.</w:t>
      </w:r>
    </w:p>
    <w:p w:rsidR="0046590E" w:rsidRPr="0046590E" w:rsidRDefault="0046590E" w:rsidP="008E0B8F">
      <w:pPr>
        <w:spacing w:after="240"/>
        <w:jc w:val="both"/>
        <w:rPr>
          <w:rFonts w:ascii="Times New Roman" w:hAnsi="Times New Roman" w:cs="Times New Roman"/>
          <w:sz w:val="24"/>
          <w:szCs w:val="24"/>
        </w:rPr>
      </w:pPr>
      <w:r w:rsidRPr="0046590E">
        <w:rPr>
          <w:rFonts w:ascii="Times New Roman" w:hAnsi="Times New Roman" w:cs="Times New Roman"/>
          <w:b/>
          <w:sz w:val="24"/>
          <w:szCs w:val="24"/>
        </w:rPr>
        <w:t>3. Long standing Transfers:</w:t>
      </w:r>
      <w:r w:rsidRPr="0046590E">
        <w:rPr>
          <w:rFonts w:ascii="Times New Roman" w:hAnsi="Times New Roman" w:cs="Times New Roman"/>
          <w:sz w:val="24"/>
          <w:szCs w:val="24"/>
        </w:rPr>
        <w:t xml:space="preserve"> It was discussed along with CHQ Team and it came to understand that some exercise is going with regard to preparation of the longstanding but no such immediate mass transfer is on agenda as on date. It can be clearer after lock down. Further, if any things happen, it will just to fill the small gaps and requirement from excess higher circles to lower circles.</w:t>
      </w:r>
    </w:p>
    <w:p w:rsidR="0046590E" w:rsidRPr="0046590E" w:rsidRDefault="0046590E" w:rsidP="008E0B8F">
      <w:pPr>
        <w:spacing w:after="240"/>
        <w:jc w:val="both"/>
        <w:rPr>
          <w:rFonts w:ascii="Times New Roman" w:hAnsi="Times New Roman" w:cs="Times New Roman"/>
          <w:sz w:val="24"/>
          <w:szCs w:val="24"/>
        </w:rPr>
      </w:pPr>
      <w:r w:rsidRPr="0046590E">
        <w:rPr>
          <w:rFonts w:ascii="Times New Roman" w:hAnsi="Times New Roman" w:cs="Times New Roman"/>
          <w:b/>
          <w:sz w:val="24"/>
          <w:szCs w:val="24"/>
        </w:rPr>
        <w:t>4. Posting of regular GMs to SSAs:</w:t>
      </w:r>
      <w:r w:rsidRPr="0046590E">
        <w:rPr>
          <w:rFonts w:ascii="Times New Roman" w:hAnsi="Times New Roman" w:cs="Times New Roman"/>
          <w:sz w:val="24"/>
          <w:szCs w:val="24"/>
        </w:rPr>
        <w:t xml:space="preserve"> Many of PGM/GM and above officers are posted only in cities and units like ITPC, where as many big SSAs are not having regular GMs. The additional charge for other GMs is not solving the issue and many vital matters are kept pending. Hence, many DS have expressed to post regular GMs instead of additional charges. The GS assured to take up the matter with Dir(HR)/CMD after assessing/gathering more information of others circles also.</w:t>
      </w:r>
    </w:p>
    <w:p w:rsidR="0046590E" w:rsidRPr="0046590E" w:rsidRDefault="0046590E" w:rsidP="008E0B8F">
      <w:pPr>
        <w:spacing w:after="240"/>
        <w:jc w:val="both"/>
        <w:rPr>
          <w:rFonts w:ascii="Times New Roman" w:hAnsi="Times New Roman" w:cs="Times New Roman"/>
          <w:sz w:val="24"/>
          <w:szCs w:val="24"/>
        </w:rPr>
      </w:pPr>
      <w:r w:rsidRPr="0046590E">
        <w:rPr>
          <w:rFonts w:ascii="Times New Roman" w:hAnsi="Times New Roman" w:cs="Times New Roman"/>
          <w:b/>
          <w:sz w:val="24"/>
          <w:szCs w:val="24"/>
        </w:rPr>
        <w:t>5 Shortage of regular DGMs/AGMs/CAOs in SSAs:</w:t>
      </w:r>
      <w:r w:rsidRPr="0046590E">
        <w:rPr>
          <w:rFonts w:ascii="Times New Roman" w:hAnsi="Times New Roman" w:cs="Times New Roman"/>
          <w:sz w:val="24"/>
          <w:szCs w:val="24"/>
        </w:rPr>
        <w:t xml:space="preserve"> Many of SSAs are facing acute shortage of regular DGMs &amp; AGMs/CAOs. Most SSAs in Telangana are not having regular DGMs. It was discussed and felt that release regular promotions should be issued in these cadres also to meet the requirement of AGMs/CAOs to fill up the gaps instead of L/A arrangements. The GS added to take up the matter with Dir(HR) that why such scarcity is existing in Telangana even after issuance of </w:t>
      </w:r>
      <w:r w:rsidRPr="0046590E">
        <w:rPr>
          <w:rFonts w:ascii="Times New Roman" w:hAnsi="Times New Roman" w:cs="Times New Roman"/>
          <w:sz w:val="24"/>
          <w:szCs w:val="24"/>
        </w:rPr>
        <w:lastRenderedPageBreak/>
        <w:t>promotion in the DGM grade. It means this aspect of even distribution of DGM has not been taken care by the Corporate Office, New Delhi.</w:t>
      </w:r>
    </w:p>
    <w:p w:rsidR="0046590E" w:rsidRPr="0046590E" w:rsidRDefault="0046590E" w:rsidP="008E0B8F">
      <w:pPr>
        <w:spacing w:after="240"/>
        <w:jc w:val="both"/>
        <w:rPr>
          <w:rFonts w:ascii="Times New Roman" w:hAnsi="Times New Roman" w:cs="Times New Roman"/>
          <w:sz w:val="24"/>
          <w:szCs w:val="24"/>
        </w:rPr>
      </w:pPr>
      <w:r w:rsidRPr="0046590E">
        <w:rPr>
          <w:rFonts w:ascii="Times New Roman" w:hAnsi="Times New Roman" w:cs="Times New Roman"/>
          <w:b/>
          <w:sz w:val="24"/>
          <w:szCs w:val="24"/>
        </w:rPr>
        <w:t xml:space="preserve">6 Conduction of Executive Association Referendums: </w:t>
      </w:r>
      <w:r w:rsidRPr="0046590E">
        <w:rPr>
          <w:rFonts w:ascii="Times New Roman" w:hAnsi="Times New Roman" w:cs="Times New Roman"/>
          <w:sz w:val="24"/>
          <w:szCs w:val="24"/>
        </w:rPr>
        <w:t>All DS have expressed unhappy over delay in notifying referendum and requested GS to pursue the matter of immediate notification of referendum. GS explained in detail about the discussion held with CMD in this regard as well as the strong protest lodged with the CMD for inordinate delay and extension of facility. The matter couldn’t be pursued further due to lockdown and it will be taken up strongly once this Lock down is over.</w:t>
      </w:r>
    </w:p>
    <w:p w:rsidR="0046590E" w:rsidRPr="0046590E" w:rsidRDefault="0046590E" w:rsidP="008E0B8F">
      <w:pPr>
        <w:spacing w:after="240"/>
        <w:jc w:val="both"/>
        <w:rPr>
          <w:rFonts w:ascii="Times New Roman" w:hAnsi="Times New Roman" w:cs="Times New Roman"/>
          <w:sz w:val="24"/>
          <w:szCs w:val="24"/>
        </w:rPr>
      </w:pPr>
      <w:r w:rsidRPr="0046590E">
        <w:rPr>
          <w:rFonts w:ascii="Times New Roman" w:hAnsi="Times New Roman" w:cs="Times New Roman"/>
          <w:b/>
          <w:sz w:val="24"/>
          <w:szCs w:val="24"/>
        </w:rPr>
        <w:t xml:space="preserve">7 Opening membership window: </w:t>
      </w:r>
      <w:r w:rsidRPr="0046590E">
        <w:rPr>
          <w:rFonts w:ascii="Times New Roman" w:hAnsi="Times New Roman" w:cs="Times New Roman"/>
          <w:sz w:val="24"/>
          <w:szCs w:val="24"/>
        </w:rPr>
        <w:t>It is informed by GS that CHQ is trying for opening of membership window but couldn’t succeeded due to stubborn attitude of some section but he intimated that efforts are on for opening of small window before June at least. He further apprised that standard changeover period of 16</w:t>
      </w:r>
      <w:r w:rsidRPr="0046590E">
        <w:rPr>
          <w:rFonts w:ascii="Times New Roman" w:hAnsi="Times New Roman" w:cs="Times New Roman"/>
          <w:sz w:val="24"/>
          <w:szCs w:val="24"/>
          <w:vertAlign w:val="superscript"/>
        </w:rPr>
        <w:t>th</w:t>
      </w:r>
      <w:r w:rsidRPr="0046590E">
        <w:rPr>
          <w:rFonts w:ascii="Times New Roman" w:hAnsi="Times New Roman" w:cs="Times New Roman"/>
          <w:sz w:val="24"/>
          <w:szCs w:val="24"/>
        </w:rPr>
        <w:t xml:space="preserve"> Jun 2020 to 15</w:t>
      </w:r>
      <w:r w:rsidRPr="0046590E">
        <w:rPr>
          <w:rFonts w:ascii="Times New Roman" w:hAnsi="Times New Roman" w:cs="Times New Roman"/>
          <w:sz w:val="24"/>
          <w:szCs w:val="24"/>
          <w:vertAlign w:val="superscript"/>
        </w:rPr>
        <w:t>th</w:t>
      </w:r>
      <w:r w:rsidRPr="0046590E">
        <w:rPr>
          <w:rFonts w:ascii="Times New Roman" w:hAnsi="Times New Roman" w:cs="Times New Roman"/>
          <w:sz w:val="24"/>
          <w:szCs w:val="24"/>
        </w:rPr>
        <w:t xml:space="preserve"> Jul 2020 is also approaching fast and hence all DS should start gearing up to collect membership forms and keep it ready.</w:t>
      </w:r>
    </w:p>
    <w:p w:rsidR="0046590E" w:rsidRPr="0046590E" w:rsidRDefault="0046590E" w:rsidP="008E0B8F">
      <w:pPr>
        <w:spacing w:after="240"/>
        <w:jc w:val="both"/>
        <w:rPr>
          <w:rFonts w:ascii="Times New Roman" w:hAnsi="Times New Roman" w:cs="Times New Roman"/>
          <w:sz w:val="24"/>
          <w:szCs w:val="24"/>
        </w:rPr>
      </w:pPr>
      <w:r w:rsidRPr="0046590E">
        <w:rPr>
          <w:rFonts w:ascii="Times New Roman" w:hAnsi="Times New Roman" w:cs="Times New Roman"/>
          <w:b/>
          <w:sz w:val="24"/>
          <w:szCs w:val="24"/>
        </w:rPr>
        <w:t>8: JTO to SDE DPC:</w:t>
      </w:r>
      <w:r w:rsidRPr="0046590E">
        <w:rPr>
          <w:rFonts w:ascii="Times New Roman" w:hAnsi="Times New Roman" w:cs="Times New Roman"/>
          <w:sz w:val="24"/>
          <w:szCs w:val="24"/>
        </w:rPr>
        <w:t xml:space="preserve"> GS informed that it is one of the prime agenda of the association to get it through and he is trying to remove the bottlenecks slowly by regular meeting with Director (HR). He also intimated that a decision was already reached in his last meeting with Dir (HR) on 24</w:t>
      </w:r>
      <w:r w:rsidRPr="0046590E">
        <w:rPr>
          <w:rFonts w:ascii="Times New Roman" w:hAnsi="Times New Roman" w:cs="Times New Roman"/>
          <w:sz w:val="24"/>
          <w:szCs w:val="24"/>
          <w:vertAlign w:val="superscript"/>
        </w:rPr>
        <w:t>th</w:t>
      </w:r>
      <w:r w:rsidRPr="0046590E">
        <w:rPr>
          <w:rFonts w:ascii="Times New Roman" w:hAnsi="Times New Roman" w:cs="Times New Roman"/>
          <w:sz w:val="24"/>
          <w:szCs w:val="24"/>
        </w:rPr>
        <w:t xml:space="preserve"> Feb 2020 and some advancement in this direction has also been made but unfortunately the Lock-down has again slowed it. But he assured that once our team starts going to office regularly, the persuasion will be further strengthen to settle it at the earliest.  </w:t>
      </w:r>
    </w:p>
    <w:p w:rsidR="0046590E" w:rsidRPr="0046590E" w:rsidRDefault="0046590E" w:rsidP="008E0B8F">
      <w:pPr>
        <w:spacing w:after="240"/>
        <w:jc w:val="both"/>
        <w:rPr>
          <w:rFonts w:ascii="Times New Roman" w:hAnsi="Times New Roman" w:cs="Times New Roman"/>
          <w:sz w:val="24"/>
          <w:szCs w:val="24"/>
        </w:rPr>
      </w:pPr>
      <w:r w:rsidRPr="0046590E">
        <w:rPr>
          <w:rFonts w:ascii="Times New Roman" w:hAnsi="Times New Roman" w:cs="Times New Roman"/>
          <w:b/>
          <w:sz w:val="24"/>
          <w:szCs w:val="24"/>
        </w:rPr>
        <w:t>9. SDE Reversion Issue:</w:t>
      </w:r>
      <w:r w:rsidRPr="0046590E">
        <w:rPr>
          <w:rFonts w:ascii="Times New Roman" w:hAnsi="Times New Roman" w:cs="Times New Roman"/>
          <w:sz w:val="24"/>
          <w:szCs w:val="24"/>
        </w:rPr>
        <w:t xml:space="preserve"> It was apprised by the GS that in our last meeting with Director (HR) on 24</w:t>
      </w:r>
      <w:r w:rsidRPr="0046590E">
        <w:rPr>
          <w:rFonts w:ascii="Times New Roman" w:hAnsi="Times New Roman" w:cs="Times New Roman"/>
          <w:sz w:val="24"/>
          <w:szCs w:val="24"/>
          <w:vertAlign w:val="superscript"/>
        </w:rPr>
        <w:t>th</w:t>
      </w:r>
      <w:r w:rsidRPr="0046590E">
        <w:rPr>
          <w:rFonts w:ascii="Times New Roman" w:hAnsi="Times New Roman" w:cs="Times New Roman"/>
          <w:sz w:val="24"/>
          <w:szCs w:val="24"/>
        </w:rPr>
        <w:t xml:space="preserve"> Feb 2020, it was agreed that all such cases will be settled as one time measure who are covered through clause-5 of SDE RR. But it needs observation of some formalities and hence taking time. Now due to lock down, this has also stuck up but will starts moving once office starts working normally. He rest assured that this will be resolved in our favor but it’s just getting delayed due to procedure time and further good thing is that no association is opposing the cause raised by AIGETOA.</w:t>
      </w:r>
    </w:p>
    <w:p w:rsidR="0046590E" w:rsidRPr="0046590E" w:rsidRDefault="0046590E" w:rsidP="008E0B8F">
      <w:pPr>
        <w:spacing w:after="240"/>
        <w:jc w:val="both"/>
        <w:rPr>
          <w:rFonts w:ascii="Times New Roman" w:hAnsi="Times New Roman" w:cs="Times New Roman"/>
          <w:sz w:val="24"/>
          <w:szCs w:val="24"/>
        </w:rPr>
      </w:pPr>
      <w:r w:rsidRPr="0046590E">
        <w:rPr>
          <w:rFonts w:ascii="Times New Roman" w:hAnsi="Times New Roman" w:cs="Times New Roman"/>
          <w:b/>
          <w:sz w:val="24"/>
          <w:szCs w:val="24"/>
        </w:rPr>
        <w:t>10. List 8 &amp; List 9 promotions:</w:t>
      </w:r>
      <w:r w:rsidRPr="0046590E">
        <w:rPr>
          <w:rFonts w:ascii="Times New Roman" w:hAnsi="Times New Roman" w:cs="Times New Roman"/>
          <w:sz w:val="24"/>
          <w:szCs w:val="24"/>
        </w:rPr>
        <w:t xml:space="preserve"> GS explained about the status of list 8 &amp; list 9. He informed that association is advocating to accommodate all SDEs who have completed residency period for the promotion of AGM and he will continue to demand the same. </w:t>
      </w:r>
    </w:p>
    <w:p w:rsidR="0046590E" w:rsidRPr="0046590E" w:rsidRDefault="0046590E" w:rsidP="008E0B8F">
      <w:pPr>
        <w:spacing w:after="240"/>
        <w:jc w:val="both"/>
        <w:rPr>
          <w:rFonts w:ascii="Times New Roman" w:hAnsi="Times New Roman" w:cs="Times New Roman"/>
          <w:sz w:val="24"/>
          <w:szCs w:val="24"/>
        </w:rPr>
      </w:pPr>
      <w:r w:rsidRPr="0046590E">
        <w:rPr>
          <w:rFonts w:ascii="Times New Roman" w:hAnsi="Times New Roman" w:cs="Times New Roman"/>
          <w:b/>
          <w:sz w:val="24"/>
          <w:szCs w:val="24"/>
        </w:rPr>
        <w:t>11. Restructuring of Circles/BAs/SSAs:</w:t>
      </w:r>
      <w:r w:rsidRPr="0046590E">
        <w:rPr>
          <w:rFonts w:ascii="Times New Roman" w:hAnsi="Times New Roman" w:cs="Times New Roman"/>
          <w:sz w:val="24"/>
          <w:szCs w:val="24"/>
        </w:rPr>
        <w:t xml:space="preserve"> AIP &amp; GS have informed that establishment wing is working on restructuring of BSNL based on inputs provided by circles (CGMs). GS advised circle secretaries to meet CGM and pursue for sending practical restructuring plan if TS circle with more no of DGM/AGM/CAO posts so that our promotions will happen smoothly. The restructuring plan will be released by BSNL CO after consulting associations including AIGETOA as assured by the CMD.</w:t>
      </w:r>
    </w:p>
    <w:p w:rsidR="0046590E" w:rsidRPr="0046590E" w:rsidRDefault="0046590E" w:rsidP="008E0B8F">
      <w:pPr>
        <w:spacing w:after="240"/>
        <w:jc w:val="both"/>
        <w:rPr>
          <w:rFonts w:ascii="Times New Roman" w:hAnsi="Times New Roman" w:cs="Times New Roman"/>
          <w:sz w:val="24"/>
          <w:szCs w:val="24"/>
        </w:rPr>
      </w:pPr>
      <w:r w:rsidRPr="0046590E">
        <w:rPr>
          <w:rFonts w:ascii="Times New Roman" w:hAnsi="Times New Roman" w:cs="Times New Roman"/>
          <w:b/>
          <w:sz w:val="24"/>
          <w:szCs w:val="24"/>
        </w:rPr>
        <w:t>12. Pay loss issue:</w:t>
      </w:r>
      <w:r w:rsidRPr="0046590E">
        <w:rPr>
          <w:rFonts w:ascii="Times New Roman" w:hAnsi="Times New Roman" w:cs="Times New Roman"/>
          <w:sz w:val="24"/>
          <w:szCs w:val="24"/>
        </w:rPr>
        <w:t xml:space="preserve"> GS informed that at present the pay loss is not heard by BSNL management by citing present financial position of the company and linking of the issued with standard scale by the committee constituted for the purpose. GS informed that he is already in process of taking up the case of standard scale of E2-E3 in the light of proposed merger plan of MTNL with BSNL and recent appointment of Sri P. K. Purwar as CMD MTNL. It is the best time to push the pay scale issue for settling it as the difference of the scale in same cadre of BSNL MTNL is one of the good opportunity to raise along with its justification on merit.</w:t>
      </w:r>
    </w:p>
    <w:p w:rsidR="0046590E" w:rsidRPr="0046590E" w:rsidRDefault="0046590E" w:rsidP="008E0B8F">
      <w:pPr>
        <w:spacing w:after="240"/>
        <w:jc w:val="both"/>
        <w:rPr>
          <w:rFonts w:ascii="Times New Roman" w:hAnsi="Times New Roman" w:cs="Times New Roman"/>
          <w:sz w:val="24"/>
          <w:szCs w:val="24"/>
        </w:rPr>
      </w:pPr>
      <w:r w:rsidRPr="0046590E">
        <w:rPr>
          <w:rFonts w:ascii="Times New Roman" w:hAnsi="Times New Roman" w:cs="Times New Roman"/>
          <w:b/>
          <w:sz w:val="24"/>
          <w:szCs w:val="24"/>
        </w:rPr>
        <w:t xml:space="preserve">13. Insurance to BSNL employees in view of COVID-19: </w:t>
      </w:r>
      <w:r w:rsidRPr="0046590E">
        <w:rPr>
          <w:rFonts w:ascii="Times New Roman" w:hAnsi="Times New Roman" w:cs="Times New Roman"/>
          <w:sz w:val="24"/>
          <w:szCs w:val="24"/>
        </w:rPr>
        <w:t>Association is pursing the matter with BSNL CO for insurance coverage for BSNL staff working in this COVID situations.</w:t>
      </w:r>
    </w:p>
    <w:p w:rsidR="0046590E" w:rsidRPr="0046590E" w:rsidRDefault="0046590E" w:rsidP="008E0B8F">
      <w:pPr>
        <w:spacing w:after="240"/>
        <w:jc w:val="both"/>
        <w:rPr>
          <w:rFonts w:ascii="Times New Roman" w:hAnsi="Times New Roman" w:cs="Times New Roman"/>
          <w:sz w:val="24"/>
          <w:szCs w:val="24"/>
        </w:rPr>
      </w:pPr>
      <w:r w:rsidRPr="0046590E">
        <w:rPr>
          <w:rFonts w:ascii="Times New Roman" w:hAnsi="Times New Roman" w:cs="Times New Roman"/>
          <w:b/>
          <w:sz w:val="24"/>
          <w:szCs w:val="24"/>
        </w:rPr>
        <w:t>14. Payment of Temporary Advances:</w:t>
      </w:r>
      <w:r w:rsidRPr="0046590E">
        <w:rPr>
          <w:rFonts w:ascii="Times New Roman" w:hAnsi="Times New Roman" w:cs="Times New Roman"/>
          <w:sz w:val="24"/>
          <w:szCs w:val="24"/>
        </w:rPr>
        <w:t xml:space="preserve"> Many DS have informed that, the temporary advances are paid only up to Aug, Sept-2019 and still many advances are pending. The field JTOs/SDEs who </w:t>
      </w:r>
      <w:r w:rsidRPr="0046590E">
        <w:rPr>
          <w:rFonts w:ascii="Times New Roman" w:hAnsi="Times New Roman" w:cs="Times New Roman"/>
          <w:sz w:val="24"/>
          <w:szCs w:val="24"/>
        </w:rPr>
        <w:lastRenderedPageBreak/>
        <w:t>have already spent huge amounts from their pockets are suffering a lot. GS informed that, he has already discussed the matter with the management. He informed that, the payment of old temp advances may be delayed for few more months but the preset temporary advances will be cleared.</w:t>
      </w:r>
    </w:p>
    <w:p w:rsidR="0046590E" w:rsidRPr="0046590E" w:rsidRDefault="0046590E" w:rsidP="008E0B8F">
      <w:pPr>
        <w:spacing w:after="240"/>
        <w:jc w:val="both"/>
        <w:rPr>
          <w:rFonts w:ascii="Times New Roman" w:hAnsi="Times New Roman" w:cs="Times New Roman"/>
          <w:sz w:val="24"/>
          <w:szCs w:val="24"/>
        </w:rPr>
      </w:pPr>
      <w:r w:rsidRPr="0046590E">
        <w:rPr>
          <w:rFonts w:ascii="Times New Roman" w:hAnsi="Times New Roman" w:cs="Times New Roman"/>
          <w:b/>
          <w:sz w:val="24"/>
          <w:szCs w:val="24"/>
        </w:rPr>
        <w:t>15. Attending the office and Sanitization steps at BSNL offices:</w:t>
      </w:r>
      <w:r w:rsidRPr="0046590E">
        <w:rPr>
          <w:rFonts w:ascii="Times New Roman" w:hAnsi="Times New Roman" w:cs="Times New Roman"/>
          <w:sz w:val="24"/>
          <w:szCs w:val="24"/>
        </w:rPr>
        <w:t xml:space="preserve"> The matter was discussed in detail and it was suggested to take up the matter with local GMTDs for arranging the local guidelines based orders issued by BSNL CO. The proper sanitization of office/exchange premises may be taken up with local municipal authorities and DS may write for immediate granting of special temporary advances towards providing Masks, sanitizers etc to BSNL staff.</w:t>
      </w:r>
    </w:p>
    <w:p w:rsidR="0046590E" w:rsidRPr="0046590E" w:rsidRDefault="0046590E" w:rsidP="008E0B8F">
      <w:pPr>
        <w:spacing w:after="240"/>
        <w:jc w:val="both"/>
        <w:rPr>
          <w:rFonts w:ascii="Times New Roman" w:hAnsi="Times New Roman" w:cs="Times New Roman"/>
          <w:sz w:val="24"/>
          <w:szCs w:val="24"/>
        </w:rPr>
      </w:pPr>
      <w:r w:rsidRPr="0046590E">
        <w:rPr>
          <w:rFonts w:ascii="Times New Roman" w:hAnsi="Times New Roman" w:cs="Times New Roman"/>
          <w:b/>
          <w:sz w:val="24"/>
          <w:szCs w:val="24"/>
        </w:rPr>
        <w:t>16. Launching of 4G services</w:t>
      </w:r>
      <w:r w:rsidRPr="0046590E">
        <w:rPr>
          <w:rFonts w:ascii="Times New Roman" w:hAnsi="Times New Roman" w:cs="Times New Roman"/>
          <w:sz w:val="24"/>
          <w:szCs w:val="24"/>
        </w:rPr>
        <w:t>: GS informed that BSNL has already floated tenders and informed that the total process may take some time to procure the material before full-fledged launch of the 4G by BSNL.</w:t>
      </w:r>
    </w:p>
    <w:p w:rsidR="0046590E" w:rsidRPr="0055428E" w:rsidRDefault="0046590E" w:rsidP="008E0B8F">
      <w:pPr>
        <w:spacing w:after="240"/>
        <w:jc w:val="both"/>
        <w:rPr>
          <w:rFonts w:ascii="Times New Roman" w:hAnsi="Times New Roman" w:cs="Times New Roman"/>
          <w:sz w:val="24"/>
          <w:szCs w:val="24"/>
        </w:rPr>
      </w:pPr>
      <w:r w:rsidRPr="0055428E">
        <w:rPr>
          <w:rFonts w:ascii="Times New Roman" w:hAnsi="Times New Roman" w:cs="Times New Roman"/>
          <w:b/>
          <w:sz w:val="24"/>
          <w:szCs w:val="24"/>
        </w:rPr>
        <w:t>17. Social responsibly of AIGETOA in this Pandemic situation</w:t>
      </w:r>
      <w:r w:rsidR="0055428E" w:rsidRPr="0055428E">
        <w:rPr>
          <w:rFonts w:ascii="Times New Roman" w:hAnsi="Times New Roman" w:cs="Times New Roman"/>
          <w:sz w:val="24"/>
          <w:szCs w:val="24"/>
        </w:rPr>
        <w:t xml:space="preserve">:Up on direction form Circle body, </w:t>
      </w:r>
      <w:r w:rsidRPr="0055428E">
        <w:rPr>
          <w:rFonts w:ascii="Times New Roman" w:hAnsi="Times New Roman" w:cs="Times New Roman"/>
          <w:sz w:val="24"/>
          <w:szCs w:val="24"/>
        </w:rPr>
        <w:t>Initiation take</w:t>
      </w:r>
      <w:r w:rsidR="0055428E" w:rsidRPr="0055428E">
        <w:rPr>
          <w:rFonts w:ascii="Times New Roman" w:hAnsi="Times New Roman" w:cs="Times New Roman"/>
          <w:sz w:val="24"/>
          <w:szCs w:val="24"/>
        </w:rPr>
        <w:t xml:space="preserve">n by many District bodies for voluntary contribution towards </w:t>
      </w:r>
      <w:r w:rsidRPr="0055428E">
        <w:rPr>
          <w:rFonts w:ascii="Times New Roman" w:hAnsi="Times New Roman" w:cs="Times New Roman"/>
          <w:sz w:val="24"/>
          <w:szCs w:val="24"/>
        </w:rPr>
        <w:t>the</w:t>
      </w:r>
      <w:r w:rsidR="0055428E" w:rsidRPr="0055428E">
        <w:rPr>
          <w:rFonts w:ascii="Times New Roman" w:hAnsi="Times New Roman" w:cs="Times New Roman"/>
          <w:sz w:val="24"/>
          <w:szCs w:val="24"/>
        </w:rPr>
        <w:t xml:space="preserve"> daily</w:t>
      </w:r>
      <w:r w:rsidRPr="0055428E">
        <w:rPr>
          <w:rFonts w:ascii="Times New Roman" w:hAnsi="Times New Roman" w:cs="Times New Roman"/>
          <w:sz w:val="24"/>
          <w:szCs w:val="24"/>
        </w:rPr>
        <w:t xml:space="preserve"> essential needs to the needy persons who are working in BSNL on temporary /contract basis in this COVID19 pandemic situation.</w:t>
      </w:r>
    </w:p>
    <w:p w:rsidR="0046590E" w:rsidRPr="0055428E" w:rsidRDefault="0046590E" w:rsidP="008E0B8F">
      <w:pPr>
        <w:spacing w:after="240"/>
        <w:jc w:val="both"/>
        <w:rPr>
          <w:rFonts w:ascii="Times New Roman" w:hAnsi="Times New Roman" w:cs="Times New Roman"/>
          <w:sz w:val="24"/>
          <w:szCs w:val="24"/>
        </w:rPr>
      </w:pPr>
      <w:r w:rsidRPr="0055428E">
        <w:rPr>
          <w:rFonts w:ascii="Times New Roman" w:hAnsi="Times New Roman" w:cs="Times New Roman"/>
          <w:b/>
          <w:sz w:val="24"/>
          <w:szCs w:val="24"/>
        </w:rPr>
        <w:t>18. Conduction of Zoom Meetings to all SSAs for motivation</w:t>
      </w:r>
      <w:r w:rsidR="0055428E" w:rsidRPr="0055428E">
        <w:rPr>
          <w:rFonts w:ascii="Times New Roman" w:hAnsi="Times New Roman" w:cs="Times New Roman"/>
          <w:b/>
          <w:sz w:val="24"/>
          <w:szCs w:val="24"/>
        </w:rPr>
        <w:t xml:space="preserve"> and to increase the membership: </w:t>
      </w:r>
      <w:r w:rsidR="0055428E" w:rsidRPr="0055428E">
        <w:rPr>
          <w:rFonts w:ascii="Times New Roman" w:hAnsi="Times New Roman" w:cs="Times New Roman"/>
          <w:sz w:val="24"/>
          <w:szCs w:val="24"/>
        </w:rPr>
        <w:t>District Secretaries are suggested to conduct District</w:t>
      </w:r>
      <w:r w:rsidRPr="0055428E">
        <w:rPr>
          <w:rFonts w:ascii="Times New Roman" w:hAnsi="Times New Roman" w:cs="Times New Roman"/>
          <w:sz w:val="24"/>
          <w:szCs w:val="24"/>
        </w:rPr>
        <w:t xml:space="preserve">meetings </w:t>
      </w:r>
      <w:r w:rsidR="0055428E" w:rsidRPr="0055428E">
        <w:rPr>
          <w:rFonts w:ascii="Times New Roman" w:hAnsi="Times New Roman" w:cs="Times New Roman"/>
          <w:sz w:val="24"/>
          <w:szCs w:val="24"/>
        </w:rPr>
        <w:t>through VC by</w:t>
      </w:r>
      <w:r w:rsidRPr="0055428E">
        <w:rPr>
          <w:rFonts w:ascii="Times New Roman" w:hAnsi="Times New Roman" w:cs="Times New Roman"/>
          <w:sz w:val="24"/>
          <w:szCs w:val="24"/>
        </w:rPr>
        <w:t>Webex or Z</w:t>
      </w:r>
      <w:r w:rsidR="0055428E" w:rsidRPr="0055428E">
        <w:rPr>
          <w:rFonts w:ascii="Times New Roman" w:hAnsi="Times New Roman" w:cs="Times New Roman"/>
          <w:sz w:val="24"/>
          <w:szCs w:val="24"/>
        </w:rPr>
        <w:t>OOM Apps</w:t>
      </w:r>
      <w:r w:rsidRPr="0055428E">
        <w:rPr>
          <w:rFonts w:ascii="Times New Roman" w:hAnsi="Times New Roman" w:cs="Times New Roman"/>
          <w:sz w:val="24"/>
          <w:szCs w:val="24"/>
        </w:rPr>
        <w:t xml:space="preserve"> for strengthening the association and for motivation to all the members.</w:t>
      </w:r>
    </w:p>
    <w:p w:rsidR="0046590E" w:rsidRPr="00CF491C" w:rsidRDefault="0046590E" w:rsidP="008E0B8F">
      <w:pPr>
        <w:spacing w:after="240"/>
        <w:jc w:val="both"/>
        <w:rPr>
          <w:rFonts w:ascii="Times New Roman" w:hAnsi="Times New Roman" w:cs="Times New Roman"/>
          <w:sz w:val="24"/>
          <w:szCs w:val="24"/>
        </w:rPr>
      </w:pPr>
      <w:r w:rsidRPr="00CF491C">
        <w:rPr>
          <w:rFonts w:ascii="Times New Roman" w:hAnsi="Times New Roman" w:cs="Times New Roman"/>
          <w:b/>
          <w:sz w:val="24"/>
          <w:szCs w:val="24"/>
        </w:rPr>
        <w:t>19. E-OFFICE EXPENDITURE</w:t>
      </w:r>
      <w:r w:rsidRPr="00CF491C">
        <w:rPr>
          <w:rFonts w:ascii="Times New Roman" w:hAnsi="Times New Roman" w:cs="Times New Roman"/>
          <w:sz w:val="24"/>
          <w:szCs w:val="24"/>
        </w:rPr>
        <w:t xml:space="preserve">- BSNL CO has approved for E-Office from NIC. It is learnt that to access the e-Office software every executive must have digital signature. In present market the cost of the digital signature per person per year is around  Rs.1500/- to Rs.2000/-. For PAN India basis, to implement and to use the e-Office software, the approximate cost of the digital signature procurement would be around 4 to 5 crores per year in addition to the software Vendor charges. </w:t>
      </w:r>
    </w:p>
    <w:p w:rsidR="0046590E" w:rsidRPr="00CF491C" w:rsidRDefault="0046590E" w:rsidP="008E0B8F">
      <w:pPr>
        <w:spacing w:after="240"/>
        <w:ind w:firstLine="720"/>
        <w:jc w:val="both"/>
        <w:rPr>
          <w:rFonts w:ascii="Times New Roman" w:hAnsi="Times New Roman" w:cs="Times New Roman"/>
          <w:sz w:val="24"/>
          <w:szCs w:val="24"/>
        </w:rPr>
      </w:pPr>
      <w:r w:rsidRPr="00CF491C">
        <w:rPr>
          <w:rFonts w:ascii="Times New Roman" w:hAnsi="Times New Roman" w:cs="Times New Roman"/>
          <w:sz w:val="24"/>
          <w:szCs w:val="24"/>
        </w:rPr>
        <w:t>All the banks &amp; financial transactions  like ATM, UPI payments, E-Portals, online transaction are authenticated  based on customer mobile OTP.</w:t>
      </w:r>
    </w:p>
    <w:p w:rsidR="0046590E" w:rsidRPr="0046590E" w:rsidRDefault="0046590E" w:rsidP="008E0B8F">
      <w:pPr>
        <w:spacing w:after="240"/>
        <w:ind w:firstLine="720"/>
        <w:jc w:val="both"/>
        <w:rPr>
          <w:rFonts w:ascii="Times New Roman" w:hAnsi="Times New Roman" w:cs="Times New Roman"/>
          <w:sz w:val="24"/>
          <w:szCs w:val="24"/>
          <w:highlight w:val="yellow"/>
        </w:rPr>
      </w:pPr>
      <w:r w:rsidRPr="00CF491C">
        <w:rPr>
          <w:rFonts w:ascii="Times New Roman" w:hAnsi="Times New Roman" w:cs="Times New Roman"/>
          <w:sz w:val="24"/>
          <w:szCs w:val="24"/>
        </w:rPr>
        <w:t>Hence it is requested to modify in BSNL e Office software use authentication based on concerned officer mobile OTP instead of digital signature then procurement cost will be zero. So that we can save 4 to 5 crores.</w:t>
      </w:r>
    </w:p>
    <w:p w:rsidR="0046590E" w:rsidRPr="00CF491C" w:rsidRDefault="0046590E" w:rsidP="008E0B8F">
      <w:pPr>
        <w:spacing w:after="240"/>
        <w:jc w:val="both"/>
        <w:rPr>
          <w:rFonts w:ascii="Times New Roman" w:hAnsi="Times New Roman" w:cs="Times New Roman"/>
          <w:sz w:val="24"/>
          <w:szCs w:val="24"/>
        </w:rPr>
      </w:pPr>
      <w:r w:rsidRPr="00CF491C">
        <w:rPr>
          <w:rFonts w:ascii="Times New Roman" w:hAnsi="Times New Roman" w:cs="Times New Roman"/>
          <w:b/>
          <w:sz w:val="24"/>
          <w:szCs w:val="24"/>
        </w:rPr>
        <w:t>19.  Contract</w:t>
      </w:r>
      <w:r w:rsidR="00CF491C" w:rsidRPr="00CF491C">
        <w:rPr>
          <w:rFonts w:ascii="Times New Roman" w:hAnsi="Times New Roman" w:cs="Times New Roman"/>
          <w:b/>
          <w:sz w:val="24"/>
          <w:szCs w:val="24"/>
        </w:rPr>
        <w:t>ualworkers</w:t>
      </w:r>
      <w:r w:rsidR="00CF491C" w:rsidRPr="00CF491C">
        <w:rPr>
          <w:rFonts w:ascii="Times New Roman" w:hAnsi="Times New Roman" w:cs="Times New Roman"/>
          <w:sz w:val="24"/>
          <w:szCs w:val="24"/>
        </w:rPr>
        <w:t>:</w:t>
      </w:r>
      <w:r w:rsidRPr="00CF491C">
        <w:rPr>
          <w:rFonts w:ascii="Times New Roman" w:hAnsi="Times New Roman" w:cs="Times New Roman"/>
          <w:sz w:val="24"/>
          <w:szCs w:val="24"/>
        </w:rPr>
        <w:t xml:space="preserve"> Requested our GS for his kind intervention to get the </w:t>
      </w:r>
      <w:r w:rsidR="00CF491C" w:rsidRPr="00CF491C">
        <w:rPr>
          <w:rFonts w:ascii="Times New Roman" w:hAnsi="Times New Roman" w:cs="Times New Roman"/>
          <w:sz w:val="24"/>
          <w:szCs w:val="24"/>
        </w:rPr>
        <w:t>Contract /</w:t>
      </w:r>
      <w:r w:rsidRPr="00CF491C">
        <w:rPr>
          <w:rFonts w:ascii="Times New Roman" w:hAnsi="Times New Roman" w:cs="Times New Roman"/>
          <w:sz w:val="24"/>
          <w:szCs w:val="24"/>
        </w:rPr>
        <w:t xml:space="preserve"> Casual </w:t>
      </w:r>
      <w:r w:rsidR="00CF491C" w:rsidRPr="00CF491C">
        <w:rPr>
          <w:rFonts w:ascii="Times New Roman" w:hAnsi="Times New Roman" w:cs="Times New Roman"/>
          <w:sz w:val="24"/>
          <w:szCs w:val="24"/>
        </w:rPr>
        <w:t>workers’</w:t>
      </w:r>
      <w:r w:rsidRPr="00CF491C">
        <w:rPr>
          <w:rFonts w:ascii="Times New Roman" w:hAnsi="Times New Roman" w:cs="Times New Roman"/>
          <w:sz w:val="24"/>
          <w:szCs w:val="24"/>
        </w:rPr>
        <w:t xml:space="preserve"> wages which are in long pending. GS assured to take up further also as they got 3 month salary recently. </w:t>
      </w:r>
    </w:p>
    <w:p w:rsidR="0046590E" w:rsidRPr="00CF491C" w:rsidRDefault="0046590E" w:rsidP="008E0B8F">
      <w:pPr>
        <w:spacing w:after="240"/>
        <w:jc w:val="both"/>
        <w:rPr>
          <w:rFonts w:ascii="Times New Roman" w:hAnsi="Times New Roman" w:cs="Times New Roman"/>
          <w:b/>
          <w:sz w:val="24"/>
          <w:szCs w:val="24"/>
        </w:rPr>
      </w:pPr>
      <w:r w:rsidRPr="00CF491C">
        <w:rPr>
          <w:rFonts w:ascii="Times New Roman" w:hAnsi="Times New Roman" w:cs="Times New Roman"/>
          <w:b/>
          <w:sz w:val="24"/>
          <w:szCs w:val="24"/>
        </w:rPr>
        <w:t>20. Collection of Revenues are very low</w:t>
      </w:r>
      <w:r w:rsidRPr="00CF491C">
        <w:rPr>
          <w:rFonts w:ascii="Times New Roman" w:hAnsi="Times New Roman" w:cs="Times New Roman"/>
          <w:sz w:val="24"/>
          <w:szCs w:val="24"/>
        </w:rPr>
        <w:t>: Requested all the employees to concentrate on dues which are long pending to collect form GOVT ORGANISATION, Private offices and MPs/Ex-MPs/MLAs/Ex-MLAs/ Govt Officer/Ex-Govt. Officers.</w:t>
      </w:r>
    </w:p>
    <w:p w:rsidR="0046590E" w:rsidRPr="00CF491C" w:rsidRDefault="00CF491C" w:rsidP="008E0B8F">
      <w:pPr>
        <w:spacing w:after="240"/>
        <w:jc w:val="both"/>
        <w:rPr>
          <w:rFonts w:ascii="Times New Roman" w:hAnsi="Times New Roman" w:cs="Times New Roman"/>
          <w:sz w:val="24"/>
          <w:szCs w:val="24"/>
        </w:rPr>
      </w:pPr>
      <w:r w:rsidRPr="00CF491C">
        <w:rPr>
          <w:rFonts w:ascii="Times New Roman" w:hAnsi="Times New Roman" w:cs="Times New Roman"/>
          <w:b/>
          <w:sz w:val="24"/>
          <w:szCs w:val="24"/>
        </w:rPr>
        <w:t>21. e-DPC:</w:t>
      </w:r>
      <w:r w:rsidRPr="00CF491C">
        <w:rPr>
          <w:rFonts w:ascii="Times New Roman" w:hAnsi="Times New Roman" w:cs="Times New Roman"/>
          <w:sz w:val="24"/>
          <w:szCs w:val="24"/>
        </w:rPr>
        <w:t>It is requested to conduct e-</w:t>
      </w:r>
      <w:r w:rsidR="0046590E" w:rsidRPr="00CF491C">
        <w:rPr>
          <w:rFonts w:ascii="Times New Roman" w:hAnsi="Times New Roman" w:cs="Times New Roman"/>
          <w:sz w:val="24"/>
          <w:szCs w:val="24"/>
        </w:rPr>
        <w:t>DPC to save delay and other formalities as every data of every employee is available with ERP portal. GS told that discussions are under process for implementation.</w:t>
      </w:r>
    </w:p>
    <w:p w:rsidR="0046590E" w:rsidRPr="00CF491C" w:rsidRDefault="0046590E" w:rsidP="008E0B8F">
      <w:pPr>
        <w:spacing w:after="240"/>
        <w:jc w:val="both"/>
        <w:rPr>
          <w:rFonts w:ascii="Times New Roman" w:hAnsi="Times New Roman" w:cs="Times New Roman"/>
          <w:sz w:val="24"/>
          <w:szCs w:val="24"/>
        </w:rPr>
      </w:pPr>
      <w:r w:rsidRPr="00CF491C">
        <w:rPr>
          <w:rFonts w:ascii="Times New Roman" w:hAnsi="Times New Roman" w:cs="Times New Roman"/>
          <w:b/>
          <w:sz w:val="24"/>
          <w:szCs w:val="24"/>
        </w:rPr>
        <w:t xml:space="preserve">22. BSNL revival:  </w:t>
      </w:r>
      <w:r w:rsidRPr="00CF491C">
        <w:rPr>
          <w:rFonts w:ascii="Times New Roman" w:hAnsi="Times New Roman" w:cs="Times New Roman"/>
          <w:sz w:val="24"/>
          <w:szCs w:val="24"/>
        </w:rPr>
        <w:t>GS requested all the members and all employees must work for bringing back the glory of BSNL.</w:t>
      </w:r>
    </w:p>
    <w:p w:rsidR="0046590E" w:rsidRPr="00CF491C" w:rsidRDefault="0046590E" w:rsidP="008E0B8F">
      <w:pPr>
        <w:spacing w:after="240"/>
        <w:jc w:val="both"/>
        <w:rPr>
          <w:rFonts w:ascii="Times New Roman" w:hAnsi="Times New Roman" w:cs="Times New Roman"/>
          <w:sz w:val="24"/>
          <w:szCs w:val="24"/>
        </w:rPr>
      </w:pPr>
      <w:r w:rsidRPr="00CF491C">
        <w:rPr>
          <w:rFonts w:ascii="Times New Roman" w:hAnsi="Times New Roman" w:cs="Times New Roman"/>
          <w:b/>
          <w:sz w:val="24"/>
          <w:szCs w:val="24"/>
        </w:rPr>
        <w:t xml:space="preserve">23. One increment case for 2012 LDCE:  </w:t>
      </w:r>
      <w:r w:rsidRPr="00CF491C">
        <w:rPr>
          <w:rFonts w:ascii="Times New Roman" w:hAnsi="Times New Roman" w:cs="Times New Roman"/>
          <w:sz w:val="24"/>
          <w:szCs w:val="24"/>
        </w:rPr>
        <w:t>GS intimat</w:t>
      </w:r>
      <w:r w:rsidR="00CF491C" w:rsidRPr="00CF491C">
        <w:rPr>
          <w:rFonts w:ascii="Times New Roman" w:hAnsi="Times New Roman" w:cs="Times New Roman"/>
          <w:sz w:val="24"/>
          <w:szCs w:val="24"/>
        </w:rPr>
        <w:t>ed that this case filed at PCAT</w:t>
      </w:r>
      <w:r w:rsidRPr="00CF491C">
        <w:rPr>
          <w:rFonts w:ascii="Times New Roman" w:hAnsi="Times New Roman" w:cs="Times New Roman"/>
          <w:sz w:val="24"/>
          <w:szCs w:val="24"/>
        </w:rPr>
        <w:t xml:space="preserve"> with senior </w:t>
      </w:r>
      <w:r w:rsidR="00CF491C" w:rsidRPr="00CF491C">
        <w:rPr>
          <w:rFonts w:ascii="Times New Roman" w:hAnsi="Times New Roman" w:cs="Times New Roman"/>
          <w:sz w:val="24"/>
          <w:szCs w:val="24"/>
        </w:rPr>
        <w:t>lawyer.</w:t>
      </w:r>
    </w:p>
    <w:p w:rsidR="0046590E" w:rsidRPr="00CF491C" w:rsidRDefault="0046590E" w:rsidP="008E0B8F">
      <w:pPr>
        <w:spacing w:after="240"/>
        <w:jc w:val="both"/>
        <w:rPr>
          <w:rFonts w:ascii="Times New Roman" w:hAnsi="Times New Roman" w:cs="Times New Roman"/>
          <w:sz w:val="24"/>
          <w:szCs w:val="24"/>
        </w:rPr>
      </w:pPr>
      <w:r w:rsidRPr="00CF491C">
        <w:rPr>
          <w:rFonts w:ascii="Times New Roman" w:hAnsi="Times New Roman" w:cs="Times New Roman"/>
          <w:b/>
          <w:sz w:val="24"/>
          <w:szCs w:val="24"/>
        </w:rPr>
        <w:t>24. IP cell site issues</w:t>
      </w:r>
      <w:r w:rsidRPr="00CF491C">
        <w:rPr>
          <w:rFonts w:ascii="Times New Roman" w:hAnsi="Times New Roman" w:cs="Times New Roman"/>
          <w:sz w:val="24"/>
          <w:szCs w:val="24"/>
        </w:rPr>
        <w:t xml:space="preserve">:  Terms and condition of Agreement between IP vendors with BSNL is mostly in favor of IP vendors only. The following some of terms and conditions are as follows. </w:t>
      </w:r>
    </w:p>
    <w:p w:rsidR="0046590E" w:rsidRPr="00CF491C" w:rsidRDefault="00CF491C" w:rsidP="008E0B8F">
      <w:pPr>
        <w:spacing w:after="240"/>
        <w:jc w:val="both"/>
        <w:rPr>
          <w:rFonts w:ascii="Times New Roman" w:hAnsi="Times New Roman" w:cs="Times New Roman"/>
          <w:sz w:val="24"/>
          <w:szCs w:val="24"/>
        </w:rPr>
      </w:pPr>
      <w:r w:rsidRPr="00CF491C">
        <w:rPr>
          <w:rFonts w:ascii="Times New Roman" w:hAnsi="Times New Roman" w:cs="Times New Roman"/>
          <w:b/>
          <w:sz w:val="24"/>
          <w:szCs w:val="24"/>
        </w:rPr>
        <w:t>A)</w:t>
      </w:r>
      <w:r w:rsidR="0046590E" w:rsidRPr="00CF491C">
        <w:rPr>
          <w:rFonts w:ascii="Times New Roman" w:hAnsi="Times New Roman" w:cs="Times New Roman"/>
          <w:sz w:val="24"/>
          <w:szCs w:val="24"/>
        </w:rPr>
        <w:t xml:space="preserve"> Out of total 15years agreement period, the Minimum locking period is 10 years from BSNL to IP Vendor but not IP Vendor to BSNL.</w:t>
      </w:r>
    </w:p>
    <w:p w:rsidR="0046590E" w:rsidRPr="00CF491C" w:rsidRDefault="0046590E" w:rsidP="008E0B8F">
      <w:pPr>
        <w:spacing w:after="240"/>
        <w:jc w:val="both"/>
        <w:rPr>
          <w:rFonts w:ascii="Times New Roman" w:hAnsi="Times New Roman" w:cs="Times New Roman"/>
          <w:sz w:val="24"/>
          <w:szCs w:val="24"/>
        </w:rPr>
      </w:pPr>
      <w:r w:rsidRPr="00CF491C">
        <w:rPr>
          <w:rFonts w:ascii="Times New Roman" w:hAnsi="Times New Roman" w:cs="Times New Roman"/>
          <w:sz w:val="24"/>
          <w:szCs w:val="24"/>
        </w:rPr>
        <w:t xml:space="preserve"> There are many IP sites which are incurring negative revenue based on call and data volume when comparative vendor charges. Due to above minimum locking period from BSNL to IP vendor ie 10years, we are unable to close the sites. On the other hand, some sites are not profitable to the IP vendor which are having only BSNL as a single tenant. So without giving proper information to the BSNL, cell IP sites are closing abruptly. So BSNL is losing the faith of customers and intern revenue. But BSNL is unable to take the necessary action on IP vendor with the terms and conditions of the agreement. At present GTL IP vendor has power switched to 240 sites in all over India from last 2 months.</w:t>
      </w:r>
    </w:p>
    <w:p w:rsidR="0046590E" w:rsidRPr="00CF491C" w:rsidRDefault="00CF491C" w:rsidP="008E0B8F">
      <w:pPr>
        <w:spacing w:after="240"/>
        <w:jc w:val="both"/>
        <w:rPr>
          <w:rFonts w:ascii="Times New Roman" w:hAnsi="Times New Roman" w:cs="Times New Roman"/>
          <w:sz w:val="24"/>
          <w:szCs w:val="24"/>
        </w:rPr>
      </w:pPr>
      <w:r w:rsidRPr="00CF491C">
        <w:rPr>
          <w:rFonts w:ascii="Times New Roman" w:hAnsi="Times New Roman" w:cs="Times New Roman"/>
          <w:b/>
          <w:sz w:val="24"/>
          <w:szCs w:val="24"/>
        </w:rPr>
        <w:t>B)</w:t>
      </w:r>
      <w:r w:rsidR="0046590E" w:rsidRPr="00CF491C">
        <w:rPr>
          <w:rFonts w:ascii="Times New Roman" w:hAnsi="Times New Roman" w:cs="Times New Roman"/>
          <w:sz w:val="24"/>
          <w:szCs w:val="24"/>
        </w:rPr>
        <w:t xml:space="preserve"> For example, if the rent to be paid by IP vendor to the building owner is Rs.20000/- per month and BSNL is the single tenant at that site. In this case as per the agreement IP vendor will pay Rs.8000/- rent and BSNL have to pay Rs.12000/- rent in addition to vendor charges as per the agreement.</w:t>
      </w:r>
    </w:p>
    <w:p w:rsidR="0046590E" w:rsidRPr="00CF491C" w:rsidRDefault="0046590E" w:rsidP="008E0B8F">
      <w:pPr>
        <w:spacing w:after="240"/>
        <w:jc w:val="both"/>
        <w:rPr>
          <w:rFonts w:ascii="Times New Roman" w:hAnsi="Times New Roman" w:cs="Times New Roman"/>
          <w:b/>
          <w:sz w:val="24"/>
          <w:szCs w:val="24"/>
        </w:rPr>
      </w:pPr>
      <w:r w:rsidRPr="00CF491C">
        <w:rPr>
          <w:rFonts w:ascii="Times New Roman" w:hAnsi="Times New Roman" w:cs="Times New Roman"/>
          <w:b/>
          <w:sz w:val="24"/>
          <w:szCs w:val="24"/>
        </w:rPr>
        <w:t xml:space="preserve">So with the above practical problems and revenue loss to the BSNL, care should be taken while doing agreement with the vendors in future. </w:t>
      </w:r>
    </w:p>
    <w:p w:rsidR="0046590E" w:rsidRPr="00CF491C" w:rsidRDefault="0046590E" w:rsidP="008E0B8F">
      <w:pPr>
        <w:spacing w:after="240"/>
        <w:jc w:val="both"/>
        <w:rPr>
          <w:rFonts w:ascii="Times New Roman" w:hAnsi="Times New Roman" w:cs="Times New Roman"/>
          <w:sz w:val="24"/>
          <w:szCs w:val="24"/>
        </w:rPr>
      </w:pPr>
      <w:r w:rsidRPr="00CF491C">
        <w:rPr>
          <w:rFonts w:ascii="Times New Roman" w:hAnsi="Times New Roman" w:cs="Times New Roman"/>
          <w:b/>
          <w:sz w:val="24"/>
          <w:szCs w:val="24"/>
        </w:rPr>
        <w:t xml:space="preserve">25. VoLTE service issues: </w:t>
      </w:r>
      <w:r w:rsidRPr="00CF491C">
        <w:rPr>
          <w:rFonts w:ascii="Times New Roman" w:hAnsi="Times New Roman" w:cs="Times New Roman"/>
          <w:sz w:val="24"/>
          <w:szCs w:val="24"/>
        </w:rPr>
        <w:t>Recently BSNL is sending SMSs to all 4G customers to enable the VoLTE service to the existing customers. But practical problems as follows.</w:t>
      </w:r>
    </w:p>
    <w:p w:rsidR="0046590E" w:rsidRPr="00CF491C" w:rsidRDefault="0046590E" w:rsidP="008E0B8F">
      <w:pPr>
        <w:spacing w:after="240"/>
        <w:jc w:val="both"/>
        <w:rPr>
          <w:rFonts w:ascii="Times New Roman" w:hAnsi="Times New Roman" w:cs="Times New Roman"/>
          <w:b/>
          <w:sz w:val="24"/>
          <w:szCs w:val="24"/>
        </w:rPr>
      </w:pPr>
      <w:r w:rsidRPr="00CF491C">
        <w:rPr>
          <w:rFonts w:ascii="Times New Roman" w:hAnsi="Times New Roman" w:cs="Times New Roman"/>
          <w:b/>
          <w:sz w:val="24"/>
          <w:szCs w:val="24"/>
        </w:rPr>
        <w:t xml:space="preserve">Message to Customer from BSNL: </w:t>
      </w:r>
    </w:p>
    <w:p w:rsidR="0046590E" w:rsidRPr="00CF491C" w:rsidRDefault="0046590E" w:rsidP="008E0B8F">
      <w:pPr>
        <w:spacing w:after="240"/>
        <w:jc w:val="both"/>
        <w:rPr>
          <w:rFonts w:ascii="Times New Roman" w:hAnsi="Times New Roman" w:cs="Times New Roman"/>
          <w:sz w:val="24"/>
          <w:szCs w:val="24"/>
        </w:rPr>
      </w:pPr>
      <w:r w:rsidRPr="00CF491C">
        <w:rPr>
          <w:rFonts w:ascii="Times New Roman" w:hAnsi="Times New Roman" w:cs="Times New Roman"/>
          <w:sz w:val="24"/>
          <w:szCs w:val="24"/>
        </w:rPr>
        <w:t>Dear Customer, Now VoLTE service is available at your location. Please activate VoLTE by sending SMS as "ACT VoLTE" to 53733 from your mobile. VoLTE will be activated if your mobile is compatible with BSNL VoLTE service. If you are using dual SIM handset, please use BSNL 4G SIM in the first slot to avail 4G and VoLTE services. VoLTE service provides quick voice call connectivity, high definition voice quality and continuation of data session while on voice call.</w:t>
      </w:r>
    </w:p>
    <w:p w:rsidR="0046590E" w:rsidRPr="00CF491C" w:rsidRDefault="0046590E" w:rsidP="008E0B8F">
      <w:pPr>
        <w:spacing w:after="240"/>
        <w:jc w:val="both"/>
        <w:rPr>
          <w:rFonts w:ascii="Times New Roman" w:hAnsi="Times New Roman" w:cs="Times New Roman"/>
          <w:b/>
          <w:sz w:val="24"/>
          <w:szCs w:val="24"/>
        </w:rPr>
      </w:pPr>
      <w:r w:rsidRPr="00CF491C">
        <w:rPr>
          <w:rFonts w:ascii="Times New Roman" w:hAnsi="Times New Roman" w:cs="Times New Roman"/>
          <w:b/>
          <w:sz w:val="24"/>
          <w:szCs w:val="24"/>
        </w:rPr>
        <w:t xml:space="preserve">Solution to the above problem: </w:t>
      </w:r>
    </w:p>
    <w:p w:rsidR="0046590E" w:rsidRPr="0046590E" w:rsidRDefault="0046590E" w:rsidP="008E0B8F">
      <w:pPr>
        <w:spacing w:after="240"/>
        <w:jc w:val="both"/>
        <w:rPr>
          <w:rFonts w:ascii="Times New Roman" w:hAnsi="Times New Roman" w:cs="Times New Roman"/>
          <w:sz w:val="24"/>
          <w:szCs w:val="24"/>
        </w:rPr>
      </w:pPr>
      <w:r w:rsidRPr="00CF491C">
        <w:rPr>
          <w:rFonts w:ascii="Times New Roman" w:hAnsi="Times New Roman" w:cs="Times New Roman"/>
          <w:sz w:val="24"/>
          <w:szCs w:val="24"/>
        </w:rPr>
        <w:t>Not all 4G Handsets are VoLTEcapable,and not all VoLTE phones can be used to access VoLTE services. BSNL will need to load its  ‘binary’ files in smart phones in order to provide them access to the network.  BSNL to be tie up with phone manufacturers for update of binary in existing and new hand sets.</w:t>
      </w:r>
    </w:p>
    <w:p w:rsidR="0046590E" w:rsidRPr="0046590E" w:rsidRDefault="0046590E" w:rsidP="008E0B8F">
      <w:pPr>
        <w:spacing w:after="240"/>
        <w:jc w:val="both"/>
        <w:rPr>
          <w:rFonts w:ascii="Times New Roman" w:hAnsi="Times New Roman" w:cs="Times New Roman"/>
          <w:b/>
          <w:sz w:val="24"/>
          <w:szCs w:val="24"/>
        </w:rPr>
      </w:pPr>
      <w:r w:rsidRPr="0046590E">
        <w:rPr>
          <w:rFonts w:ascii="Times New Roman" w:hAnsi="Times New Roman" w:cs="Times New Roman"/>
          <w:b/>
          <w:sz w:val="24"/>
          <w:szCs w:val="24"/>
        </w:rPr>
        <w:t>26: Operational &amp; Technical issues:</w:t>
      </w:r>
    </w:p>
    <w:p w:rsidR="00CB0738" w:rsidRDefault="0046590E" w:rsidP="008E0B8F">
      <w:pPr>
        <w:spacing w:after="240"/>
        <w:jc w:val="both"/>
        <w:rPr>
          <w:rFonts w:ascii="Times New Roman" w:hAnsi="Times New Roman" w:cs="Times New Roman"/>
          <w:sz w:val="24"/>
          <w:szCs w:val="24"/>
        </w:rPr>
      </w:pPr>
      <w:r w:rsidRPr="0046590E">
        <w:rPr>
          <w:rFonts w:ascii="Times New Roman" w:hAnsi="Times New Roman" w:cs="Times New Roman"/>
          <w:b/>
          <w:sz w:val="24"/>
          <w:szCs w:val="24"/>
        </w:rPr>
        <w:t>A) STR issues:</w:t>
      </w:r>
    </w:p>
    <w:p w:rsidR="0046590E" w:rsidRPr="0046590E" w:rsidRDefault="0046590E" w:rsidP="008E0B8F">
      <w:pPr>
        <w:spacing w:after="240"/>
        <w:jc w:val="both"/>
        <w:rPr>
          <w:rFonts w:ascii="Times New Roman" w:hAnsi="Times New Roman" w:cs="Times New Roman"/>
          <w:sz w:val="24"/>
          <w:szCs w:val="24"/>
        </w:rPr>
      </w:pPr>
      <w:r w:rsidRPr="0046590E">
        <w:rPr>
          <w:rFonts w:ascii="Times New Roman" w:hAnsi="Times New Roman" w:cs="Times New Roman"/>
          <w:b/>
          <w:sz w:val="24"/>
          <w:szCs w:val="24"/>
        </w:rPr>
        <w:t>I) Unarmed Cable issue</w:t>
      </w:r>
      <w:r w:rsidRPr="0046590E">
        <w:rPr>
          <w:rFonts w:ascii="Times New Roman" w:hAnsi="Times New Roman" w:cs="Times New Roman"/>
          <w:sz w:val="24"/>
          <w:szCs w:val="24"/>
        </w:rPr>
        <w:t>: It is brought to the notice of GS that, BSNL has laid unarmed cable due to which localization of faults is becoming tough. Hence requested to take up the matter with BSNL CO to lay only armed cable for better services.</w:t>
      </w:r>
    </w:p>
    <w:p w:rsidR="0046590E" w:rsidRPr="0046590E" w:rsidRDefault="0046590E" w:rsidP="008E0B8F">
      <w:pPr>
        <w:spacing w:after="240"/>
        <w:jc w:val="both"/>
        <w:rPr>
          <w:rFonts w:ascii="Times New Roman" w:hAnsi="Times New Roman" w:cs="Times New Roman"/>
          <w:sz w:val="24"/>
          <w:szCs w:val="24"/>
        </w:rPr>
      </w:pPr>
      <w:r w:rsidRPr="0046590E">
        <w:rPr>
          <w:rFonts w:ascii="Times New Roman" w:hAnsi="Times New Roman" w:cs="Times New Roman"/>
          <w:b/>
          <w:sz w:val="24"/>
          <w:szCs w:val="24"/>
        </w:rPr>
        <w:t>II) Not to outsource STR Cable mtce:</w:t>
      </w:r>
      <w:r w:rsidRPr="0046590E">
        <w:rPr>
          <w:rFonts w:ascii="Times New Roman" w:hAnsi="Times New Roman" w:cs="Times New Roman"/>
          <w:sz w:val="24"/>
          <w:szCs w:val="24"/>
        </w:rPr>
        <w:t xml:space="preserve"> It is also informed that, BSNL must not outsource the STR routes maintenance and present setup of maintaining the STR routes through contract labours should be continued as it is cheaper and effective method than complete outsourcing. STR Team is requested to prepare detailed draft in this and send the same to CS &amp; GS.</w:t>
      </w:r>
    </w:p>
    <w:p w:rsidR="0046590E" w:rsidRPr="0046590E" w:rsidRDefault="0046590E" w:rsidP="008E0B8F">
      <w:pPr>
        <w:spacing w:after="240"/>
        <w:jc w:val="both"/>
        <w:rPr>
          <w:rFonts w:ascii="Times New Roman" w:hAnsi="Times New Roman" w:cs="Times New Roman"/>
          <w:sz w:val="24"/>
          <w:szCs w:val="24"/>
        </w:rPr>
      </w:pPr>
      <w:r w:rsidRPr="0046590E">
        <w:rPr>
          <w:rFonts w:ascii="Times New Roman" w:hAnsi="Times New Roman" w:cs="Times New Roman"/>
          <w:b/>
          <w:sz w:val="24"/>
          <w:szCs w:val="24"/>
        </w:rPr>
        <w:t>B) Heavy GGSN congestion at Chennai:</w:t>
      </w:r>
      <w:r w:rsidRPr="0046590E">
        <w:rPr>
          <w:rFonts w:ascii="Times New Roman" w:hAnsi="Times New Roman" w:cs="Times New Roman"/>
          <w:sz w:val="24"/>
          <w:szCs w:val="24"/>
        </w:rPr>
        <w:t xml:space="preserve"> It is brought to the notice that, due to COVID-19 and during the holidays the Mobile data Traffic is overflowing and customers are facing speed issues in TS,AP&amp; TN circles.  The present GGSN capacity is only 68 Gbps but above 140GB data is observed during peak hrs. GS asked to prepare the draft and send the same to take up with BSNL mgmt.</w:t>
      </w:r>
    </w:p>
    <w:p w:rsidR="0046590E" w:rsidRDefault="0046590E" w:rsidP="008E0B8F">
      <w:pPr>
        <w:spacing w:after="240"/>
        <w:jc w:val="both"/>
        <w:rPr>
          <w:rFonts w:ascii="Times New Roman" w:hAnsi="Times New Roman" w:cs="Times New Roman"/>
          <w:sz w:val="24"/>
          <w:szCs w:val="24"/>
        </w:rPr>
      </w:pPr>
      <w:r w:rsidRPr="0046590E">
        <w:rPr>
          <w:rFonts w:ascii="Times New Roman" w:hAnsi="Times New Roman" w:cs="Times New Roman"/>
          <w:b/>
          <w:sz w:val="24"/>
          <w:szCs w:val="24"/>
        </w:rPr>
        <w:t>C) FTTH Speed issue:</w:t>
      </w:r>
      <w:r w:rsidRPr="0046590E">
        <w:rPr>
          <w:rFonts w:ascii="Times New Roman" w:hAnsi="Times New Roman" w:cs="Times New Roman"/>
          <w:sz w:val="24"/>
          <w:szCs w:val="24"/>
        </w:rPr>
        <w:t xml:space="preserve"> Many of TIPs are complaining about sudden low speed issue in BSNL's FTTH services. GS asked to submit the technical details on this issue to take up the matter with BSNL CO.</w:t>
      </w:r>
    </w:p>
    <w:p w:rsidR="00CF491C" w:rsidRPr="0046590E" w:rsidRDefault="00CF491C" w:rsidP="008E0B8F">
      <w:pPr>
        <w:spacing w:after="240"/>
        <w:jc w:val="both"/>
        <w:rPr>
          <w:rFonts w:ascii="Times New Roman" w:hAnsi="Times New Roman" w:cs="Times New Roman"/>
          <w:sz w:val="24"/>
          <w:szCs w:val="24"/>
        </w:rPr>
      </w:pPr>
      <w:r w:rsidRPr="00D37A18">
        <w:rPr>
          <w:rFonts w:ascii="Times New Roman" w:hAnsi="Times New Roman" w:cs="Times New Roman"/>
          <w:b/>
          <w:sz w:val="24"/>
          <w:szCs w:val="24"/>
        </w:rPr>
        <w:t>D)</w:t>
      </w:r>
      <w:r>
        <w:rPr>
          <w:rFonts w:ascii="Times New Roman" w:hAnsi="Times New Roman" w:cs="Times New Roman"/>
          <w:sz w:val="24"/>
          <w:szCs w:val="24"/>
        </w:rPr>
        <w:t xml:space="preserve"> The option for paying demand notes through Online Portal / PMS counters</w:t>
      </w:r>
      <w:r w:rsidR="00D37A18">
        <w:rPr>
          <w:rFonts w:ascii="Times New Roman" w:hAnsi="Times New Roman" w:cs="Times New Roman"/>
          <w:sz w:val="24"/>
          <w:szCs w:val="24"/>
        </w:rPr>
        <w:t xml:space="preserve"> through credit, debit cards (not only by swiping the card but also by entering credit, debit card details) and other private payment wallets like Paytm,Amazon,PhonePay etc.</w:t>
      </w:r>
    </w:p>
    <w:p w:rsidR="0046590E" w:rsidRPr="0046590E" w:rsidRDefault="0046590E" w:rsidP="008E0B8F">
      <w:pPr>
        <w:spacing w:after="240"/>
        <w:ind w:firstLine="360"/>
        <w:jc w:val="both"/>
        <w:rPr>
          <w:rFonts w:ascii="Times New Roman" w:hAnsi="Times New Roman" w:cs="Times New Roman"/>
          <w:sz w:val="24"/>
          <w:szCs w:val="24"/>
        </w:rPr>
      </w:pPr>
      <w:r w:rsidRPr="0046590E">
        <w:rPr>
          <w:rFonts w:ascii="Times New Roman" w:hAnsi="Times New Roman" w:cs="Times New Roman"/>
          <w:sz w:val="24"/>
          <w:szCs w:val="24"/>
        </w:rPr>
        <w:t>AIP and GS have also asked to fulfill the mandatory compliance statements w.r.t Association Audit immediately and conveyed his best wishes to Telangana circle and asked members to take care about their health during COVID.</w:t>
      </w:r>
    </w:p>
    <w:p w:rsidR="0046590E" w:rsidRPr="0046590E" w:rsidRDefault="0046590E" w:rsidP="008E0B8F">
      <w:pPr>
        <w:spacing w:after="240"/>
        <w:ind w:firstLine="360"/>
        <w:jc w:val="both"/>
        <w:rPr>
          <w:rFonts w:ascii="Times New Roman" w:hAnsi="Times New Roman" w:cs="Times New Roman"/>
          <w:sz w:val="24"/>
          <w:szCs w:val="24"/>
        </w:rPr>
      </w:pPr>
      <w:r w:rsidRPr="0046590E">
        <w:rPr>
          <w:rFonts w:ascii="Times New Roman" w:hAnsi="Times New Roman" w:cs="Times New Roman"/>
          <w:sz w:val="24"/>
          <w:szCs w:val="24"/>
        </w:rPr>
        <w:t>Sri.B.Laxman Chairman of the Association, Sri,M. Madhava Rao AGS and Sri.R.Venkataiah CHQ adviser also participated in the meeting and conveyed their  best wishes to Telangana team.</w:t>
      </w:r>
    </w:p>
    <w:p w:rsidR="0046590E" w:rsidRPr="0046590E" w:rsidRDefault="0046590E" w:rsidP="008E0B8F">
      <w:pPr>
        <w:spacing w:after="240"/>
        <w:ind w:firstLine="360"/>
        <w:jc w:val="both"/>
        <w:rPr>
          <w:rFonts w:ascii="Times New Roman" w:hAnsi="Times New Roman" w:cs="Times New Roman"/>
          <w:sz w:val="24"/>
          <w:szCs w:val="24"/>
        </w:rPr>
      </w:pPr>
      <w:r w:rsidRPr="0046590E">
        <w:rPr>
          <w:rFonts w:ascii="Times New Roman" w:hAnsi="Times New Roman" w:cs="Times New Roman"/>
          <w:sz w:val="24"/>
          <w:szCs w:val="24"/>
        </w:rPr>
        <w:t>GS has explained all the issues in detail as detailed above. He appealed all DS to work unitedly towards making AIGETOA No.1 in the upcoming coming referendum to get the BSNL recruits their long awaited due in the company in terms of Pay, Pension and Promotion.</w:t>
      </w:r>
    </w:p>
    <w:p w:rsidR="0046590E" w:rsidRPr="0046590E" w:rsidRDefault="0046590E" w:rsidP="008E0B8F">
      <w:pPr>
        <w:spacing w:after="240"/>
        <w:ind w:firstLine="360"/>
        <w:jc w:val="both"/>
        <w:rPr>
          <w:rFonts w:ascii="Times New Roman" w:hAnsi="Times New Roman" w:cs="Times New Roman"/>
          <w:sz w:val="24"/>
          <w:szCs w:val="24"/>
        </w:rPr>
      </w:pPr>
      <w:r w:rsidRPr="0046590E">
        <w:rPr>
          <w:rFonts w:ascii="Times New Roman" w:hAnsi="Times New Roman" w:cs="Times New Roman"/>
          <w:sz w:val="24"/>
          <w:szCs w:val="24"/>
        </w:rPr>
        <w:t>On behalf of Telangana Circle Body we convey our sincere thanks to Ever Dynamic  AIP Sri.RavishilVerma sir, Most Dedicated GS Sri.Wasi Ahmed sir, Beloved Chairmen  Sri.B.Laxman sir, Sri R.Venkataiah CHQ  Advisor &amp;Sri.M.Madhava Rao AGS  for your participation and Clarified all the issues raised by leaders and giving motivation .</w:t>
      </w:r>
    </w:p>
    <w:p w:rsidR="0046590E" w:rsidRPr="0046590E" w:rsidRDefault="0046590E" w:rsidP="008E0B8F">
      <w:pPr>
        <w:spacing w:after="240"/>
        <w:ind w:firstLine="360"/>
        <w:jc w:val="both"/>
        <w:rPr>
          <w:rFonts w:ascii="Times New Roman" w:hAnsi="Times New Roman" w:cs="Times New Roman"/>
          <w:sz w:val="24"/>
          <w:szCs w:val="24"/>
        </w:rPr>
      </w:pPr>
      <w:r w:rsidRPr="0046590E">
        <w:rPr>
          <w:rFonts w:ascii="Times New Roman" w:hAnsi="Times New Roman" w:cs="Times New Roman"/>
          <w:sz w:val="24"/>
          <w:szCs w:val="24"/>
        </w:rPr>
        <w:t>Also thanking our district &amp; circle leaders for attending this meeting within very short notice and enthusiastically participated. We request you all to motivate our Beloved members in your jurisdiction.</w:t>
      </w:r>
    </w:p>
    <w:p w:rsidR="00043566" w:rsidRPr="00CB0738" w:rsidRDefault="0046590E" w:rsidP="008E0B8F">
      <w:pPr>
        <w:spacing w:after="240"/>
        <w:jc w:val="center"/>
        <w:rPr>
          <w:rFonts w:ascii="Times New Roman" w:hAnsi="Times New Roman" w:cs="Times New Roman"/>
          <w:b/>
          <w:bCs/>
          <w:sz w:val="24"/>
          <w:szCs w:val="24"/>
        </w:rPr>
      </w:pPr>
      <w:r w:rsidRPr="00CB0738">
        <w:rPr>
          <w:rFonts w:ascii="Times New Roman" w:hAnsi="Times New Roman" w:cs="Times New Roman"/>
          <w:b/>
          <w:sz w:val="24"/>
          <w:szCs w:val="24"/>
        </w:rPr>
        <w:t>Meeting ended with vote of thanks.</w:t>
      </w:r>
    </w:p>
    <w:p w:rsidR="0046590E" w:rsidRPr="0046590E" w:rsidRDefault="0046590E" w:rsidP="00037717">
      <w:pPr>
        <w:jc w:val="right"/>
        <w:rPr>
          <w:rFonts w:ascii="Times New Roman" w:hAnsi="Times New Roman" w:cs="Times New Roman"/>
          <w:b/>
          <w:bCs/>
          <w:sz w:val="24"/>
          <w:szCs w:val="24"/>
        </w:rPr>
      </w:pPr>
    </w:p>
    <w:p w:rsidR="00037717" w:rsidRPr="0046590E" w:rsidRDefault="00037717" w:rsidP="00037717">
      <w:pPr>
        <w:jc w:val="right"/>
        <w:rPr>
          <w:rFonts w:ascii="Times New Roman" w:hAnsi="Times New Roman" w:cs="Times New Roman"/>
          <w:b/>
          <w:bCs/>
          <w:sz w:val="24"/>
          <w:szCs w:val="24"/>
        </w:rPr>
      </w:pPr>
      <w:r w:rsidRPr="0046590E">
        <w:rPr>
          <w:rFonts w:ascii="Times New Roman" w:hAnsi="Times New Roman" w:cs="Times New Roman"/>
          <w:b/>
          <w:bCs/>
          <w:sz w:val="24"/>
          <w:szCs w:val="24"/>
        </w:rPr>
        <w:t xml:space="preserve">With Regards </w:t>
      </w:r>
    </w:p>
    <w:p w:rsidR="00043566" w:rsidRPr="0046590E" w:rsidRDefault="00043566" w:rsidP="00037717">
      <w:pPr>
        <w:pStyle w:val="BodyText2"/>
        <w:spacing w:after="0" w:line="240" w:lineRule="auto"/>
        <w:jc w:val="right"/>
        <w:rPr>
          <w:rFonts w:ascii="Times New Roman" w:hAnsi="Times New Roman" w:cs="Times New Roman"/>
          <w:b/>
          <w:sz w:val="24"/>
          <w:szCs w:val="24"/>
        </w:rPr>
      </w:pPr>
    </w:p>
    <w:p w:rsidR="00037717" w:rsidRPr="0046590E" w:rsidRDefault="00037717" w:rsidP="00037717">
      <w:pPr>
        <w:pStyle w:val="BodyText2"/>
        <w:spacing w:after="0" w:line="240" w:lineRule="auto"/>
        <w:jc w:val="right"/>
        <w:rPr>
          <w:rFonts w:ascii="Times New Roman" w:hAnsi="Times New Roman" w:cs="Times New Roman"/>
          <w:b/>
          <w:sz w:val="24"/>
          <w:szCs w:val="24"/>
        </w:rPr>
      </w:pPr>
      <w:r w:rsidRPr="0046590E">
        <w:rPr>
          <w:rFonts w:ascii="Times New Roman" w:hAnsi="Times New Roman" w:cs="Times New Roman"/>
          <w:b/>
          <w:sz w:val="24"/>
          <w:szCs w:val="24"/>
        </w:rPr>
        <w:t>(G.VEERABHADRA RAO)</w:t>
      </w:r>
    </w:p>
    <w:p w:rsidR="00037717" w:rsidRPr="0046590E" w:rsidRDefault="00037717" w:rsidP="00037717">
      <w:pPr>
        <w:pStyle w:val="BodyText2"/>
        <w:spacing w:after="0" w:line="240" w:lineRule="auto"/>
        <w:jc w:val="right"/>
        <w:rPr>
          <w:rFonts w:ascii="Times New Roman" w:hAnsi="Times New Roman" w:cs="Times New Roman"/>
          <w:b/>
          <w:sz w:val="24"/>
          <w:szCs w:val="24"/>
        </w:rPr>
      </w:pPr>
      <w:r w:rsidRPr="0046590E">
        <w:rPr>
          <w:rFonts w:ascii="Times New Roman" w:hAnsi="Times New Roman" w:cs="Times New Roman"/>
          <w:b/>
          <w:sz w:val="24"/>
          <w:szCs w:val="24"/>
        </w:rPr>
        <w:t>Legal. Comm.CHQ &amp; CircleSecretary,</w:t>
      </w:r>
    </w:p>
    <w:p w:rsidR="0038565F" w:rsidRPr="0046590E" w:rsidRDefault="008D1F67" w:rsidP="00ED5055">
      <w:pPr>
        <w:pStyle w:val="BodyText2"/>
        <w:spacing w:after="0" w:line="240" w:lineRule="auto"/>
        <w:jc w:val="right"/>
        <w:rPr>
          <w:rFonts w:ascii="Times New Roman" w:hAnsi="Times New Roman" w:cs="Times New Roman"/>
          <w:b/>
          <w:sz w:val="24"/>
          <w:szCs w:val="24"/>
        </w:rPr>
      </w:pPr>
      <w:r w:rsidRPr="0046590E">
        <w:rPr>
          <w:rFonts w:ascii="Times New Roman" w:hAnsi="Times New Roman" w:cs="Times New Roman"/>
          <w:b/>
          <w:sz w:val="24"/>
          <w:szCs w:val="24"/>
        </w:rPr>
        <w:t xml:space="preserve">AIGETOA, </w:t>
      </w:r>
      <w:r w:rsidR="00037717" w:rsidRPr="0046590E">
        <w:rPr>
          <w:rFonts w:ascii="Times New Roman" w:hAnsi="Times New Roman" w:cs="Times New Roman"/>
          <w:b/>
          <w:sz w:val="24"/>
          <w:szCs w:val="24"/>
        </w:rPr>
        <w:t>Telangana Circle.</w:t>
      </w:r>
    </w:p>
    <w:p w:rsidR="00F64994" w:rsidRPr="0046590E" w:rsidRDefault="00F64994" w:rsidP="00ED5055">
      <w:pPr>
        <w:pStyle w:val="BodyText2"/>
        <w:spacing w:after="0" w:line="240" w:lineRule="auto"/>
        <w:jc w:val="right"/>
        <w:rPr>
          <w:rFonts w:ascii="Times New Roman" w:hAnsi="Times New Roman" w:cs="Times New Roman"/>
          <w:b/>
          <w:sz w:val="24"/>
          <w:szCs w:val="24"/>
        </w:rPr>
      </w:pPr>
    </w:p>
    <w:p w:rsidR="00F64994" w:rsidRPr="0046590E" w:rsidRDefault="00F64994" w:rsidP="00F64994">
      <w:pPr>
        <w:pStyle w:val="NoSpacing"/>
        <w:rPr>
          <w:rFonts w:ascii="Times New Roman" w:hAnsi="Times New Roman"/>
          <w:sz w:val="24"/>
          <w:szCs w:val="24"/>
        </w:rPr>
      </w:pPr>
      <w:r w:rsidRPr="0046590E">
        <w:rPr>
          <w:rFonts w:ascii="Times New Roman" w:hAnsi="Times New Roman"/>
          <w:b/>
          <w:sz w:val="24"/>
          <w:szCs w:val="24"/>
        </w:rPr>
        <w:t>Copy to</w:t>
      </w:r>
      <w:r w:rsidRPr="0046590E">
        <w:rPr>
          <w:rFonts w:ascii="Times New Roman" w:hAnsi="Times New Roman"/>
          <w:sz w:val="24"/>
          <w:szCs w:val="24"/>
        </w:rPr>
        <w:t>:</w:t>
      </w:r>
    </w:p>
    <w:p w:rsidR="00D7397B" w:rsidRDefault="00C43351" w:rsidP="0083675A">
      <w:pPr>
        <w:pStyle w:val="NoSpacing"/>
        <w:numPr>
          <w:ilvl w:val="0"/>
          <w:numId w:val="40"/>
        </w:numPr>
        <w:jc w:val="both"/>
        <w:rPr>
          <w:rFonts w:ascii="Times New Roman" w:hAnsi="Times New Roman"/>
          <w:sz w:val="24"/>
          <w:szCs w:val="24"/>
        </w:rPr>
      </w:pPr>
      <w:r w:rsidRPr="0046590E">
        <w:rPr>
          <w:rFonts w:ascii="Times New Roman" w:hAnsi="Times New Roman"/>
          <w:sz w:val="24"/>
          <w:szCs w:val="24"/>
        </w:rPr>
        <w:t>Shri.</w:t>
      </w:r>
      <w:r w:rsidR="0046590E">
        <w:rPr>
          <w:rFonts w:ascii="Times New Roman" w:hAnsi="Times New Roman"/>
          <w:sz w:val="24"/>
          <w:szCs w:val="24"/>
        </w:rPr>
        <w:t>Ravi</w:t>
      </w:r>
      <w:r w:rsidR="00773B67">
        <w:rPr>
          <w:rFonts w:ascii="Times New Roman" w:hAnsi="Times New Roman"/>
          <w:sz w:val="24"/>
          <w:szCs w:val="24"/>
        </w:rPr>
        <w:t xml:space="preserve"> </w:t>
      </w:r>
      <w:r w:rsidR="0046590E">
        <w:rPr>
          <w:rFonts w:ascii="Times New Roman" w:hAnsi="Times New Roman"/>
          <w:sz w:val="24"/>
          <w:szCs w:val="24"/>
        </w:rPr>
        <w:t>ShilVerma</w:t>
      </w:r>
      <w:r w:rsidRPr="0046590E">
        <w:rPr>
          <w:rFonts w:ascii="Times New Roman" w:hAnsi="Times New Roman"/>
          <w:sz w:val="24"/>
          <w:szCs w:val="24"/>
        </w:rPr>
        <w:t xml:space="preserve">, </w:t>
      </w:r>
      <w:r w:rsidR="0046590E">
        <w:rPr>
          <w:rFonts w:ascii="Times New Roman" w:hAnsi="Times New Roman"/>
          <w:sz w:val="24"/>
          <w:szCs w:val="24"/>
        </w:rPr>
        <w:t>AIP</w:t>
      </w:r>
      <w:r w:rsidRPr="0046590E">
        <w:rPr>
          <w:rFonts w:ascii="Times New Roman" w:hAnsi="Times New Roman"/>
          <w:sz w:val="24"/>
          <w:szCs w:val="24"/>
        </w:rPr>
        <w:t>, AIGETOA CHQ, New Delhi, for kind inf and n/a please.</w:t>
      </w:r>
    </w:p>
    <w:p w:rsidR="0046590E" w:rsidRPr="0046590E" w:rsidRDefault="0083675A" w:rsidP="00915ECE">
      <w:pPr>
        <w:pStyle w:val="NoSpacing"/>
        <w:numPr>
          <w:ilvl w:val="0"/>
          <w:numId w:val="40"/>
        </w:numPr>
        <w:jc w:val="both"/>
        <w:rPr>
          <w:rFonts w:ascii="Times New Roman" w:hAnsi="Times New Roman"/>
          <w:sz w:val="24"/>
          <w:szCs w:val="24"/>
        </w:rPr>
      </w:pPr>
      <w:r w:rsidRPr="0083675A">
        <w:rPr>
          <w:rFonts w:ascii="Times New Roman" w:hAnsi="Times New Roman"/>
          <w:sz w:val="24"/>
          <w:szCs w:val="24"/>
        </w:rPr>
        <w:t>A</w:t>
      </w:r>
      <w:bookmarkStart w:id="1" w:name="_GoBack"/>
      <w:bookmarkEnd w:id="1"/>
      <w:r w:rsidRPr="0083675A">
        <w:rPr>
          <w:rFonts w:ascii="Times New Roman" w:hAnsi="Times New Roman"/>
          <w:sz w:val="24"/>
          <w:szCs w:val="24"/>
        </w:rPr>
        <w:t>ll CHQ, Circle and District leaders for information and necessary action please.</w:t>
      </w:r>
    </w:p>
    <w:sectPr w:rsidR="0046590E" w:rsidRPr="0046590E" w:rsidSect="00452983">
      <w:footerReference w:type="default" r:id="rId14"/>
      <w:type w:val="continuous"/>
      <w:pgSz w:w="11880" w:h="16560"/>
      <w:pgMar w:top="270" w:right="1080" w:bottom="360" w:left="1080" w:header="72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0A9" w:rsidRDefault="008270A9" w:rsidP="00853772">
      <w:r>
        <w:separator/>
      </w:r>
    </w:p>
  </w:endnote>
  <w:endnote w:type="continuationSeparator" w:id="1">
    <w:p w:rsidR="008270A9" w:rsidRDefault="008270A9" w:rsidP="008537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Liberation Sans">
    <w:altName w:val="Arial"/>
    <w:charset w:val="00"/>
    <w:family w:val="swiss"/>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00000287" w:usb1="00000000" w:usb2="00000000" w:usb3="00000000" w:csb0="0000009F" w:csb1="00000000"/>
  </w:font>
  <w:font w:name="Liberation Serif">
    <w:altName w:val="Times New Roman"/>
    <w:charset w:val="00"/>
    <w:family w:val="auto"/>
    <w:pitch w:val="default"/>
    <w:sig w:usb0="00000000" w:usb1="00000000" w:usb2="00000000" w:usb3="00000000" w:csb0="00040001" w:csb1="00000000"/>
  </w:font>
  <w:font w:name="DejaVu Sans">
    <w:altName w:val="Times New Roman"/>
    <w:charset w:val="00"/>
    <w:family w:val="auto"/>
    <w:pitch w:val="default"/>
    <w:sig w:usb0="00000000" w:usb1="00000000" w:usb2="00000000" w:usb3="00000000" w:csb0="00040001" w:csb1="00000000"/>
  </w:font>
  <w:font w:name="Lohit Devanagari">
    <w:altName w:val="Times New Roman"/>
    <w:charset w:val="00"/>
    <w:family w:val="auto"/>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D5E" w:rsidRDefault="00554D5E">
    <w:pPr>
      <w:pStyle w:val="Footer"/>
    </w:pPr>
  </w:p>
  <w:p w:rsidR="00554D5E" w:rsidRDefault="000A18EB" w:rsidP="00554D5E">
    <w:pPr>
      <w:pStyle w:val="Footer"/>
      <w:ind w:left="720"/>
      <w:jc w:val="center"/>
      <w:rPr>
        <w:rFonts w:ascii="Verdana" w:hAnsi="Verdana" w:cs="Verdana"/>
        <w:b/>
        <w:bCs/>
        <w:color w:val="333399"/>
        <w:sz w:val="14"/>
        <w:szCs w:val="14"/>
        <w:lang w:val="en-IN"/>
      </w:rPr>
    </w:pPr>
    <w:r w:rsidRPr="000A18EB">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 o:spid="_x0000_s4098" type="#_x0000_t34" style="position:absolute;left:0;text-align:left;margin-left:-22.35pt;margin-top:5.15pt;width:582.35pt;height:.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">
          <v:stroke joinstyle="round"/>
        </v:shape>
      </w:pict>
    </w:r>
  </w:p>
  <w:p w:rsidR="00554D5E" w:rsidRDefault="004659E0" w:rsidP="00554D5E">
    <w:pPr>
      <w:pStyle w:val="Header"/>
      <w:tabs>
        <w:tab w:val="center" w:pos="3960"/>
        <w:tab w:val="right" w:pos="9180"/>
      </w:tabs>
      <w:spacing w:line="360" w:lineRule="auto"/>
      <w:ind w:left="360"/>
      <w:jc w:val="center"/>
      <w:rPr>
        <w:rFonts w:ascii="Arial" w:hAnsi="Arial" w:cs="Arial"/>
        <w:sz w:val="18"/>
        <w:szCs w:val="18"/>
      </w:rPr>
    </w:pPr>
    <w:r>
      <w:rPr>
        <w:rFonts w:ascii="Arial" w:hAnsi="Arial" w:cs="Arial"/>
        <w:b/>
        <w:bCs/>
        <w:sz w:val="18"/>
        <w:szCs w:val="18"/>
      </w:rPr>
      <w:t>Regd. Office:</w:t>
    </w:r>
    <w:r>
      <w:rPr>
        <w:rFonts w:ascii="Arial" w:hAnsi="Arial" w:cs="Arial"/>
        <w:sz w:val="18"/>
        <w:szCs w:val="18"/>
      </w:rPr>
      <w:t xml:space="preserve"> Office No. 4 &amp; 5, Near Sethi Hospital, BawalChowk, Rewari-123401 (Haryana)</w:t>
    </w:r>
  </w:p>
  <w:p w:rsidR="00554D5E" w:rsidRPr="00C410F1" w:rsidRDefault="004659E0" w:rsidP="00554D5E">
    <w:pPr>
      <w:pStyle w:val="Header"/>
      <w:tabs>
        <w:tab w:val="center" w:pos="3960"/>
        <w:tab w:val="right" w:pos="9180"/>
      </w:tabs>
      <w:ind w:left="-360"/>
      <w:jc w:val="center"/>
      <w:rPr>
        <w:u w:val="single"/>
        <w:lang w:val="fr-FR"/>
      </w:rPr>
    </w:pPr>
    <w:r w:rsidRPr="00C410F1">
      <w:rPr>
        <w:b/>
        <w:bCs/>
        <w:lang w:val="fr-FR"/>
      </w:rPr>
      <w:t xml:space="preserve">Website: </w:t>
    </w:r>
    <w:hyperlink r:id="rId1" w:history="1">
      <w:r w:rsidRPr="009D28A0">
        <w:rPr>
          <w:rStyle w:val="Hyperlink"/>
          <w:lang w:val="fr-FR"/>
        </w:rPr>
        <w:t>www.aigetoachq.org</w:t>
      </w:r>
    </w:hyperlink>
    <w:r>
      <w:rPr>
        <w:rFonts w:cs="Times New Roman"/>
        <w:lang w:val="fr-FR"/>
      </w:rPr>
      <w:t>&amp; aigetoaap.org</w:t>
    </w:r>
  </w:p>
  <w:p w:rsidR="00554D5E" w:rsidRDefault="00554D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D5E" w:rsidRDefault="00554D5E">
    <w:pPr>
      <w:pStyle w:val="Footer"/>
    </w:pPr>
  </w:p>
  <w:p w:rsidR="00554D5E" w:rsidRDefault="000A18EB" w:rsidP="00554D5E">
    <w:pPr>
      <w:pStyle w:val="Footer"/>
      <w:jc w:val="center"/>
      <w:rPr>
        <w:rFonts w:ascii="Verdana" w:hAnsi="Verdana" w:cs="Verdana"/>
        <w:b/>
        <w:bCs/>
        <w:color w:val="333399"/>
        <w:sz w:val="14"/>
        <w:szCs w:val="14"/>
        <w:lang w:val="en-IN"/>
      </w:rPr>
    </w:pPr>
    <w:r w:rsidRPr="000A18EB">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4097" type="#_x0000_t34" style="position:absolute;left:0;text-align:left;margin-left:-22.35pt;margin-top:5.15pt;width:582.35pt;height:.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">
          <v:stroke joinstyle="round"/>
        </v:shape>
      </w:pict>
    </w:r>
  </w:p>
  <w:p w:rsidR="00554D5E" w:rsidRDefault="004659E0" w:rsidP="00554D5E">
    <w:pPr>
      <w:pStyle w:val="Header"/>
      <w:tabs>
        <w:tab w:val="center" w:pos="3960"/>
        <w:tab w:val="right" w:pos="9180"/>
      </w:tabs>
      <w:spacing w:line="360" w:lineRule="auto"/>
      <w:ind w:left="-360"/>
      <w:jc w:val="center"/>
      <w:rPr>
        <w:rFonts w:ascii="Arial" w:hAnsi="Arial" w:cs="Arial"/>
        <w:sz w:val="18"/>
        <w:szCs w:val="18"/>
      </w:rPr>
    </w:pPr>
    <w:r>
      <w:rPr>
        <w:rFonts w:ascii="Arial" w:hAnsi="Arial" w:cs="Arial"/>
        <w:b/>
        <w:bCs/>
        <w:sz w:val="18"/>
        <w:szCs w:val="18"/>
      </w:rPr>
      <w:t>Regd. Office:</w:t>
    </w:r>
    <w:r>
      <w:rPr>
        <w:rFonts w:ascii="Arial" w:hAnsi="Arial" w:cs="Arial"/>
        <w:sz w:val="18"/>
        <w:szCs w:val="18"/>
      </w:rPr>
      <w:t xml:space="preserve"> Office No. 4 &amp; 5, Near Sethi Hospital, BawalChowk, Rewari-123401 (Haryana)</w:t>
    </w:r>
  </w:p>
  <w:p w:rsidR="00554D5E" w:rsidRPr="00C410F1" w:rsidRDefault="004659E0" w:rsidP="00554D5E">
    <w:pPr>
      <w:pStyle w:val="Header"/>
      <w:tabs>
        <w:tab w:val="center" w:pos="3960"/>
        <w:tab w:val="right" w:pos="9180"/>
      </w:tabs>
      <w:ind w:left="-360"/>
      <w:jc w:val="center"/>
      <w:rPr>
        <w:u w:val="single"/>
        <w:lang w:val="fr-FR"/>
      </w:rPr>
    </w:pPr>
    <w:r w:rsidRPr="00C410F1">
      <w:rPr>
        <w:b/>
        <w:bCs/>
        <w:lang w:val="fr-FR"/>
      </w:rPr>
      <w:t xml:space="preserve">Website: </w:t>
    </w:r>
    <w:hyperlink r:id="rId1" w:history="1">
      <w:r w:rsidRPr="00C410F1">
        <w:rPr>
          <w:rStyle w:val="Hyperlink"/>
          <w:lang w:val="fr-FR"/>
        </w:rPr>
        <w:t>www.aigetoachq.org/ E-mail</w:t>
      </w:r>
    </w:hyperlink>
    <w:r w:rsidRPr="00C410F1">
      <w:rPr>
        <w:b/>
        <w:bCs/>
        <w:lang w:val="fr-FR"/>
      </w:rPr>
      <w:t xml:space="preserve">: </w:t>
    </w:r>
    <w:r w:rsidRPr="00C410F1">
      <w:rPr>
        <w:u w:val="single"/>
        <w:lang w:val="fr-FR"/>
      </w:rPr>
      <w:t>chqaigetoa@gmail.com</w:t>
    </w:r>
  </w:p>
  <w:p w:rsidR="00554D5E" w:rsidRDefault="00554D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0A9" w:rsidRDefault="008270A9" w:rsidP="00853772">
      <w:r>
        <w:separator/>
      </w:r>
    </w:p>
  </w:footnote>
  <w:footnote w:type="continuationSeparator" w:id="1">
    <w:p w:rsidR="008270A9" w:rsidRDefault="008270A9" w:rsidP="008537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bullet"/>
      <w:lvlText w:val=""/>
      <w:lvlJc w:val="left"/>
      <w:pPr>
        <w:tabs>
          <w:tab w:val="num" w:pos="1440"/>
        </w:tabs>
        <w:ind w:left="1440" w:hanging="360"/>
      </w:pPr>
      <w:rPr>
        <w:rFonts w:ascii="Symbol" w:hAnsi="Symbol" w:cs="OpenSymbol"/>
        <w:sz w:val="24"/>
        <w:szCs w:val="24"/>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sz w:val="24"/>
        <w:szCs w:val="24"/>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sz w:val="24"/>
        <w:szCs w:val="24"/>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2">
    <w:nsid w:val="00000003"/>
    <w:multiLevelType w:val="multilevel"/>
    <w:tmpl w:val="00000003"/>
    <w:name w:val="WW8Num3"/>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3">
    <w:nsid w:val="00000004"/>
    <w:multiLevelType w:val="multilevel"/>
    <w:tmpl w:val="00000004"/>
    <w:name w:val="WW8Num4"/>
    <w:lvl w:ilvl="0">
      <w:start w:val="1"/>
      <w:numFmt w:val="bullet"/>
      <w:lvlText w:val=""/>
      <w:lvlJc w:val="left"/>
      <w:pPr>
        <w:tabs>
          <w:tab w:val="num" w:pos="1800"/>
        </w:tabs>
        <w:ind w:left="1800" w:hanging="360"/>
      </w:pPr>
      <w:rPr>
        <w:rFonts w:ascii="Symbol" w:hAnsi="Symbol" w:cs="OpenSymbol"/>
      </w:rPr>
    </w:lvl>
    <w:lvl w:ilvl="1">
      <w:start w:val="1"/>
      <w:numFmt w:val="bullet"/>
      <w:lvlText w:val="◦"/>
      <w:lvlJc w:val="left"/>
      <w:pPr>
        <w:tabs>
          <w:tab w:val="num" w:pos="2160"/>
        </w:tabs>
        <w:ind w:left="2160" w:hanging="360"/>
      </w:pPr>
      <w:rPr>
        <w:rFonts w:ascii="OpenSymbol" w:hAnsi="OpenSymbol" w:cs="OpenSymbol"/>
        <w:sz w:val="24"/>
        <w:szCs w:val="24"/>
      </w:rPr>
    </w:lvl>
    <w:lvl w:ilvl="2">
      <w:start w:val="1"/>
      <w:numFmt w:val="bullet"/>
      <w:lvlText w:val="▪"/>
      <w:lvlJc w:val="left"/>
      <w:pPr>
        <w:tabs>
          <w:tab w:val="num" w:pos="2520"/>
        </w:tabs>
        <w:ind w:left="2520" w:hanging="360"/>
      </w:pPr>
      <w:rPr>
        <w:rFonts w:ascii="OpenSymbol" w:hAnsi="OpenSymbol" w:cs="OpenSymbol"/>
        <w:sz w:val="24"/>
        <w:szCs w:val="24"/>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240"/>
        </w:tabs>
        <w:ind w:left="3240" w:hanging="360"/>
      </w:pPr>
      <w:rPr>
        <w:rFonts w:ascii="OpenSymbol" w:hAnsi="OpenSymbol" w:cs="OpenSymbol"/>
        <w:sz w:val="24"/>
        <w:szCs w:val="24"/>
      </w:rPr>
    </w:lvl>
    <w:lvl w:ilvl="5">
      <w:start w:val="1"/>
      <w:numFmt w:val="bullet"/>
      <w:lvlText w:val="▪"/>
      <w:lvlJc w:val="left"/>
      <w:pPr>
        <w:tabs>
          <w:tab w:val="num" w:pos="3600"/>
        </w:tabs>
        <w:ind w:left="3600" w:hanging="360"/>
      </w:pPr>
      <w:rPr>
        <w:rFonts w:ascii="OpenSymbol" w:hAnsi="OpenSymbol" w:cs="OpenSymbol"/>
        <w:sz w:val="24"/>
        <w:szCs w:val="24"/>
      </w:rPr>
    </w:lvl>
    <w:lvl w:ilvl="6">
      <w:start w:val="1"/>
      <w:numFmt w:val="bullet"/>
      <w:lvlText w:val=""/>
      <w:lvlJc w:val="left"/>
      <w:pPr>
        <w:tabs>
          <w:tab w:val="num" w:pos="3960"/>
        </w:tabs>
        <w:ind w:left="3960" w:hanging="360"/>
      </w:pPr>
      <w:rPr>
        <w:rFonts w:ascii="Symbol" w:hAnsi="Symbol" w:cs="OpenSymbol"/>
      </w:rPr>
    </w:lvl>
    <w:lvl w:ilvl="7">
      <w:start w:val="1"/>
      <w:numFmt w:val="bullet"/>
      <w:lvlText w:val="◦"/>
      <w:lvlJc w:val="left"/>
      <w:pPr>
        <w:tabs>
          <w:tab w:val="num" w:pos="4320"/>
        </w:tabs>
        <w:ind w:left="4320" w:hanging="360"/>
      </w:pPr>
      <w:rPr>
        <w:rFonts w:ascii="OpenSymbol" w:hAnsi="OpenSymbol" w:cs="OpenSymbol"/>
        <w:sz w:val="24"/>
        <w:szCs w:val="24"/>
      </w:rPr>
    </w:lvl>
    <w:lvl w:ilvl="8">
      <w:start w:val="1"/>
      <w:numFmt w:val="bullet"/>
      <w:lvlText w:val="▪"/>
      <w:lvlJc w:val="left"/>
      <w:pPr>
        <w:tabs>
          <w:tab w:val="num" w:pos="4680"/>
        </w:tabs>
        <w:ind w:left="4680" w:hanging="360"/>
      </w:pPr>
      <w:rPr>
        <w:rFonts w:ascii="OpenSymbol" w:hAnsi="OpenSymbol" w:cs="OpenSymbol"/>
        <w:sz w:val="24"/>
        <w:szCs w:val="24"/>
      </w:rPr>
    </w:lvl>
  </w:abstractNum>
  <w:abstractNum w:abstractNumId="4">
    <w:nsid w:val="07AB63A6"/>
    <w:multiLevelType w:val="hybridMultilevel"/>
    <w:tmpl w:val="D258F56C"/>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0ED47AF4"/>
    <w:multiLevelType w:val="hybridMultilevel"/>
    <w:tmpl w:val="B844C0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6141329"/>
    <w:multiLevelType w:val="hybridMultilevel"/>
    <w:tmpl w:val="6FA443F4"/>
    <w:lvl w:ilvl="0" w:tplc="4196806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F70149"/>
    <w:multiLevelType w:val="hybridMultilevel"/>
    <w:tmpl w:val="B5F035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FB7460F"/>
    <w:multiLevelType w:val="hybridMultilevel"/>
    <w:tmpl w:val="A3BC06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0FB4753"/>
    <w:multiLevelType w:val="hybridMultilevel"/>
    <w:tmpl w:val="74A2E856"/>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225798C"/>
    <w:multiLevelType w:val="hybridMultilevel"/>
    <w:tmpl w:val="774C366E"/>
    <w:lvl w:ilvl="0" w:tplc="49DA978C">
      <w:start w:val="1"/>
      <w:numFmt w:val="decimal"/>
      <w:lvlText w:val="%1)"/>
      <w:lvlJc w:val="left"/>
      <w:pPr>
        <w:ind w:left="765" w:hanging="360"/>
      </w:pPr>
      <w:rPr>
        <w:rFonts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11">
    <w:nsid w:val="37737E43"/>
    <w:multiLevelType w:val="hybridMultilevel"/>
    <w:tmpl w:val="0DAAA8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AAC1D4F"/>
    <w:multiLevelType w:val="hybridMultilevel"/>
    <w:tmpl w:val="4B86A1E4"/>
    <w:lvl w:ilvl="0" w:tplc="3BD6099A">
      <w:start w:val="1"/>
      <w:numFmt w:val="decimal"/>
      <w:lvlText w:val="%1."/>
      <w:lvlJc w:val="left"/>
      <w:pPr>
        <w:ind w:left="840" w:hanging="360"/>
      </w:pPr>
      <w:rPr>
        <w:rFonts w:ascii="Cambria" w:eastAsia="Cambria" w:hAnsi="Cambria" w:cs="Cambria" w:hint="default"/>
        <w:spacing w:val="-2"/>
        <w:w w:val="100"/>
        <w:sz w:val="24"/>
        <w:szCs w:val="24"/>
        <w:lang w:val="en-US" w:eastAsia="en-US" w:bidi="en-US"/>
      </w:rPr>
    </w:lvl>
    <w:lvl w:ilvl="1" w:tplc="D50A7BFE">
      <w:start w:val="1"/>
      <w:numFmt w:val="bullet"/>
      <w:lvlText w:val="•"/>
      <w:lvlJc w:val="left"/>
      <w:pPr>
        <w:ind w:left="1740" w:hanging="360"/>
      </w:pPr>
      <w:rPr>
        <w:rFonts w:hint="default"/>
        <w:lang w:val="en-US" w:eastAsia="en-US" w:bidi="en-US"/>
      </w:rPr>
    </w:lvl>
    <w:lvl w:ilvl="2" w:tplc="1D1C1ED2">
      <w:start w:val="1"/>
      <w:numFmt w:val="bullet"/>
      <w:lvlText w:val="•"/>
      <w:lvlJc w:val="left"/>
      <w:pPr>
        <w:ind w:left="2641" w:hanging="360"/>
      </w:pPr>
      <w:rPr>
        <w:rFonts w:hint="default"/>
        <w:lang w:val="en-US" w:eastAsia="en-US" w:bidi="en-US"/>
      </w:rPr>
    </w:lvl>
    <w:lvl w:ilvl="3" w:tplc="AB7C26CC">
      <w:start w:val="1"/>
      <w:numFmt w:val="bullet"/>
      <w:lvlText w:val="•"/>
      <w:lvlJc w:val="left"/>
      <w:pPr>
        <w:ind w:left="3541" w:hanging="360"/>
      </w:pPr>
      <w:rPr>
        <w:rFonts w:hint="default"/>
        <w:lang w:val="en-US" w:eastAsia="en-US" w:bidi="en-US"/>
      </w:rPr>
    </w:lvl>
    <w:lvl w:ilvl="4" w:tplc="E9286730">
      <w:start w:val="1"/>
      <w:numFmt w:val="bullet"/>
      <w:lvlText w:val="•"/>
      <w:lvlJc w:val="left"/>
      <w:pPr>
        <w:ind w:left="4442" w:hanging="360"/>
      </w:pPr>
      <w:rPr>
        <w:rFonts w:hint="default"/>
        <w:lang w:val="en-US" w:eastAsia="en-US" w:bidi="en-US"/>
      </w:rPr>
    </w:lvl>
    <w:lvl w:ilvl="5" w:tplc="2B9ED30E">
      <w:start w:val="1"/>
      <w:numFmt w:val="bullet"/>
      <w:lvlText w:val="•"/>
      <w:lvlJc w:val="left"/>
      <w:pPr>
        <w:ind w:left="5343" w:hanging="360"/>
      </w:pPr>
      <w:rPr>
        <w:rFonts w:hint="default"/>
        <w:lang w:val="en-US" w:eastAsia="en-US" w:bidi="en-US"/>
      </w:rPr>
    </w:lvl>
    <w:lvl w:ilvl="6" w:tplc="563EEBD4">
      <w:start w:val="1"/>
      <w:numFmt w:val="bullet"/>
      <w:lvlText w:val="•"/>
      <w:lvlJc w:val="left"/>
      <w:pPr>
        <w:ind w:left="6243" w:hanging="360"/>
      </w:pPr>
      <w:rPr>
        <w:rFonts w:hint="default"/>
        <w:lang w:val="en-US" w:eastAsia="en-US" w:bidi="en-US"/>
      </w:rPr>
    </w:lvl>
    <w:lvl w:ilvl="7" w:tplc="CBECA4D4">
      <w:start w:val="1"/>
      <w:numFmt w:val="bullet"/>
      <w:lvlText w:val="•"/>
      <w:lvlJc w:val="left"/>
      <w:pPr>
        <w:ind w:left="7144" w:hanging="360"/>
      </w:pPr>
      <w:rPr>
        <w:rFonts w:hint="default"/>
        <w:lang w:val="en-US" w:eastAsia="en-US" w:bidi="en-US"/>
      </w:rPr>
    </w:lvl>
    <w:lvl w:ilvl="8" w:tplc="D79AAAF6">
      <w:start w:val="1"/>
      <w:numFmt w:val="bullet"/>
      <w:lvlText w:val="•"/>
      <w:lvlJc w:val="left"/>
      <w:pPr>
        <w:ind w:left="8045" w:hanging="360"/>
      </w:pPr>
      <w:rPr>
        <w:rFonts w:hint="default"/>
        <w:lang w:val="en-US" w:eastAsia="en-US" w:bidi="en-US"/>
      </w:rPr>
    </w:lvl>
  </w:abstractNum>
  <w:abstractNum w:abstractNumId="13">
    <w:nsid w:val="402B7ADD"/>
    <w:multiLevelType w:val="hybridMultilevel"/>
    <w:tmpl w:val="DCF8BA4C"/>
    <w:lvl w:ilvl="0" w:tplc="2312B6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1C02A52"/>
    <w:multiLevelType w:val="hybridMultilevel"/>
    <w:tmpl w:val="65807AB6"/>
    <w:lvl w:ilvl="0" w:tplc="138C6050">
      <w:numFmt w:val="bullet"/>
      <w:lvlText w:val=""/>
      <w:lvlJc w:val="left"/>
      <w:pPr>
        <w:ind w:left="720" w:hanging="360"/>
      </w:pPr>
      <w:rPr>
        <w:rFonts w:ascii="Wingdings" w:eastAsia="Times New Roman" w:hAnsi="Wingdings"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28356ED"/>
    <w:multiLevelType w:val="hybridMultilevel"/>
    <w:tmpl w:val="1F185E14"/>
    <w:lvl w:ilvl="0" w:tplc="4009000F">
      <w:start w:val="1"/>
      <w:numFmt w:val="decimal"/>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nsid w:val="42CA09EF"/>
    <w:multiLevelType w:val="hybridMultilevel"/>
    <w:tmpl w:val="63AC15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9B02ABF"/>
    <w:multiLevelType w:val="hybridMultilevel"/>
    <w:tmpl w:val="582CE4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10F6528"/>
    <w:multiLevelType w:val="multilevel"/>
    <w:tmpl w:val="ED0C7BB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1A26F70"/>
    <w:multiLevelType w:val="hybridMultilevel"/>
    <w:tmpl w:val="FB9AFD6C"/>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0">
    <w:nsid w:val="58033CE9"/>
    <w:multiLevelType w:val="hybridMultilevel"/>
    <w:tmpl w:val="D2E890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CA60565"/>
    <w:multiLevelType w:val="hybridMultilevel"/>
    <w:tmpl w:val="F9502156"/>
    <w:lvl w:ilvl="0" w:tplc="4009000F">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5E688C7B"/>
    <w:multiLevelType w:val="singleLevel"/>
    <w:tmpl w:val="5E688C7B"/>
    <w:lvl w:ilvl="0">
      <w:start w:val="1"/>
      <w:numFmt w:val="decimal"/>
      <w:suff w:val="nothing"/>
      <w:lvlText w:val="%1."/>
      <w:lvlJc w:val="left"/>
    </w:lvl>
  </w:abstractNum>
  <w:abstractNum w:abstractNumId="23">
    <w:nsid w:val="5E688C96"/>
    <w:multiLevelType w:val="singleLevel"/>
    <w:tmpl w:val="5E688C96"/>
    <w:lvl w:ilvl="0">
      <w:start w:val="1"/>
      <w:numFmt w:val="decimal"/>
      <w:suff w:val="nothing"/>
      <w:lvlText w:val="%1."/>
      <w:lvlJc w:val="left"/>
    </w:lvl>
  </w:abstractNum>
  <w:abstractNum w:abstractNumId="24">
    <w:nsid w:val="5E688CB4"/>
    <w:multiLevelType w:val="singleLevel"/>
    <w:tmpl w:val="5E688CB4"/>
    <w:lvl w:ilvl="0">
      <w:start w:val="1"/>
      <w:numFmt w:val="decimal"/>
      <w:suff w:val="nothing"/>
      <w:lvlText w:val="%1."/>
      <w:lvlJc w:val="left"/>
    </w:lvl>
  </w:abstractNum>
  <w:abstractNum w:abstractNumId="25">
    <w:nsid w:val="5E688CCF"/>
    <w:multiLevelType w:val="singleLevel"/>
    <w:tmpl w:val="5E688CCF"/>
    <w:lvl w:ilvl="0">
      <w:start w:val="1"/>
      <w:numFmt w:val="decimal"/>
      <w:suff w:val="nothing"/>
      <w:lvlText w:val="%1."/>
      <w:lvlJc w:val="left"/>
    </w:lvl>
  </w:abstractNum>
  <w:abstractNum w:abstractNumId="26">
    <w:nsid w:val="5E688CED"/>
    <w:multiLevelType w:val="singleLevel"/>
    <w:tmpl w:val="5E688CED"/>
    <w:lvl w:ilvl="0">
      <w:start w:val="3"/>
      <w:numFmt w:val="decimal"/>
      <w:suff w:val="space"/>
      <w:lvlText w:val="%1."/>
      <w:lvlJc w:val="left"/>
    </w:lvl>
  </w:abstractNum>
  <w:abstractNum w:abstractNumId="27">
    <w:nsid w:val="5E688D32"/>
    <w:multiLevelType w:val="singleLevel"/>
    <w:tmpl w:val="5E688D32"/>
    <w:lvl w:ilvl="0">
      <w:start w:val="1"/>
      <w:numFmt w:val="decimal"/>
      <w:suff w:val="nothing"/>
      <w:lvlText w:val="%1."/>
      <w:lvlJc w:val="left"/>
    </w:lvl>
  </w:abstractNum>
  <w:abstractNum w:abstractNumId="28">
    <w:nsid w:val="5E688D4E"/>
    <w:multiLevelType w:val="singleLevel"/>
    <w:tmpl w:val="5E688D4E"/>
    <w:lvl w:ilvl="0">
      <w:start w:val="3"/>
      <w:numFmt w:val="decimal"/>
      <w:suff w:val="space"/>
      <w:lvlText w:val="%1."/>
      <w:lvlJc w:val="left"/>
    </w:lvl>
  </w:abstractNum>
  <w:abstractNum w:abstractNumId="29">
    <w:nsid w:val="5E688D86"/>
    <w:multiLevelType w:val="singleLevel"/>
    <w:tmpl w:val="5E688D86"/>
    <w:lvl w:ilvl="0">
      <w:start w:val="1"/>
      <w:numFmt w:val="decimal"/>
      <w:suff w:val="nothing"/>
      <w:lvlText w:val="%1."/>
      <w:lvlJc w:val="left"/>
    </w:lvl>
  </w:abstractNum>
  <w:abstractNum w:abstractNumId="30">
    <w:nsid w:val="5E688F39"/>
    <w:multiLevelType w:val="singleLevel"/>
    <w:tmpl w:val="5E688F39"/>
    <w:lvl w:ilvl="0">
      <w:start w:val="1"/>
      <w:numFmt w:val="decimal"/>
      <w:suff w:val="space"/>
      <w:lvlText w:val="%1."/>
      <w:lvlJc w:val="left"/>
    </w:lvl>
  </w:abstractNum>
  <w:abstractNum w:abstractNumId="31">
    <w:nsid w:val="6315791B"/>
    <w:multiLevelType w:val="hybridMultilevel"/>
    <w:tmpl w:val="636A5816"/>
    <w:lvl w:ilvl="0" w:tplc="63EAA598">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nsid w:val="64CD6434"/>
    <w:multiLevelType w:val="hybridMultilevel"/>
    <w:tmpl w:val="C3AAE356"/>
    <w:lvl w:ilvl="0" w:tplc="D5F0E00A">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8363017"/>
    <w:multiLevelType w:val="hybridMultilevel"/>
    <w:tmpl w:val="2A4ABB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8A24D26"/>
    <w:multiLevelType w:val="hybridMultilevel"/>
    <w:tmpl w:val="E0F6F324"/>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35">
    <w:nsid w:val="73D61B2E"/>
    <w:multiLevelType w:val="hybridMultilevel"/>
    <w:tmpl w:val="DC9CD4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5021C17"/>
    <w:multiLevelType w:val="hybridMultilevel"/>
    <w:tmpl w:val="DAD4AD0A"/>
    <w:lvl w:ilvl="0" w:tplc="6CF0C10E">
      <w:start w:val="1"/>
      <w:numFmt w:val="decimal"/>
      <w:lvlText w:val="%1."/>
      <w:lvlJc w:val="left"/>
      <w:pPr>
        <w:ind w:left="107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7">
    <w:nsid w:val="77A67E61"/>
    <w:multiLevelType w:val="hybridMultilevel"/>
    <w:tmpl w:val="DEC8204A"/>
    <w:lvl w:ilvl="0" w:tplc="4196806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1"/>
  </w:num>
  <w:num w:numId="5">
    <w:abstractNumId w:val="33"/>
  </w:num>
  <w:num w:numId="6">
    <w:abstractNumId w:val="36"/>
  </w:num>
  <w:num w:numId="7">
    <w:abstractNumId w:val="20"/>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7"/>
  </w:num>
  <w:num w:numId="12">
    <w:abstractNumId w:val="1"/>
  </w:num>
  <w:num w:numId="13">
    <w:abstractNumId w:val="2"/>
  </w:num>
  <w:num w:numId="14">
    <w:abstractNumId w:val="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5"/>
  </w:num>
  <w:num w:numId="21">
    <w:abstractNumId w:val="7"/>
  </w:num>
  <w:num w:numId="22">
    <w:abstractNumId w:val="8"/>
  </w:num>
  <w:num w:numId="23">
    <w:abstractNumId w:val="31"/>
  </w:num>
  <w:num w:numId="24">
    <w:abstractNumId w:val="17"/>
  </w:num>
  <w:num w:numId="25">
    <w:abstractNumId w:val="35"/>
  </w:num>
  <w:num w:numId="26">
    <w:abstractNumId w:val="16"/>
  </w:num>
  <w:num w:numId="27">
    <w:abstractNumId w:val="13"/>
  </w:num>
  <w:num w:numId="28">
    <w:abstractNumId w:val="12"/>
  </w:num>
  <w:num w:numId="29">
    <w:abstractNumId w:val="9"/>
  </w:num>
  <w:num w:numId="30">
    <w:abstractNumId w:val="14"/>
  </w:num>
  <w:num w:numId="31">
    <w:abstractNumId w:val="25"/>
  </w:num>
  <w:num w:numId="32">
    <w:abstractNumId w:val="26"/>
  </w:num>
  <w:num w:numId="33">
    <w:abstractNumId w:val="24"/>
  </w:num>
  <w:num w:numId="34">
    <w:abstractNumId w:val="23"/>
  </w:num>
  <w:num w:numId="35">
    <w:abstractNumId w:val="22"/>
  </w:num>
  <w:num w:numId="36">
    <w:abstractNumId w:val="30"/>
  </w:num>
  <w:num w:numId="37">
    <w:abstractNumId w:val="27"/>
  </w:num>
  <w:num w:numId="38">
    <w:abstractNumId w:val="28"/>
  </w:num>
  <w:num w:numId="39">
    <w:abstractNumId w:val="29"/>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9"/>
    <o:shapelayout v:ext="edit">
      <o:idmap v:ext="edit" data="4"/>
      <o:rules v:ext="edit">
        <o:r id="V:Rule3" type="connector" idref="#AutoShape 2"/>
        <o:r id="V:Rule4" type="connector" idref="#AutoShape 3"/>
      </o:rules>
    </o:shapelayout>
  </w:hdrShapeDefaults>
  <w:footnotePr>
    <w:footnote w:id="0"/>
    <w:footnote w:id="1"/>
  </w:footnotePr>
  <w:endnotePr>
    <w:endnote w:id="0"/>
    <w:endnote w:id="1"/>
  </w:endnotePr>
  <w:compat/>
  <w:rsids>
    <w:rsidRoot w:val="004659E0"/>
    <w:rsid w:val="00004F81"/>
    <w:rsid w:val="0001168D"/>
    <w:rsid w:val="00013294"/>
    <w:rsid w:val="0001570B"/>
    <w:rsid w:val="00037717"/>
    <w:rsid w:val="00043566"/>
    <w:rsid w:val="00053D62"/>
    <w:rsid w:val="000A18EB"/>
    <w:rsid w:val="000C3E84"/>
    <w:rsid w:val="000C5B29"/>
    <w:rsid w:val="000D6E95"/>
    <w:rsid w:val="000E161E"/>
    <w:rsid w:val="000F1AFE"/>
    <w:rsid w:val="001248E4"/>
    <w:rsid w:val="001652EC"/>
    <w:rsid w:val="00173123"/>
    <w:rsid w:val="001A3EFE"/>
    <w:rsid w:val="001A6CD5"/>
    <w:rsid w:val="001C3E70"/>
    <w:rsid w:val="001F16E7"/>
    <w:rsid w:val="001F2AC7"/>
    <w:rsid w:val="00206D5E"/>
    <w:rsid w:val="00220B75"/>
    <w:rsid w:val="002341C2"/>
    <w:rsid w:val="00237747"/>
    <w:rsid w:val="00244255"/>
    <w:rsid w:val="002465DD"/>
    <w:rsid w:val="00247637"/>
    <w:rsid w:val="0025401A"/>
    <w:rsid w:val="00264F13"/>
    <w:rsid w:val="00273E23"/>
    <w:rsid w:val="002A542C"/>
    <w:rsid w:val="002C2795"/>
    <w:rsid w:val="003039D8"/>
    <w:rsid w:val="00304478"/>
    <w:rsid w:val="00332D0E"/>
    <w:rsid w:val="00334BE5"/>
    <w:rsid w:val="00356ED7"/>
    <w:rsid w:val="00365A4A"/>
    <w:rsid w:val="00365D1D"/>
    <w:rsid w:val="0038565F"/>
    <w:rsid w:val="00392FE4"/>
    <w:rsid w:val="003A5F0A"/>
    <w:rsid w:val="004032F7"/>
    <w:rsid w:val="004033D2"/>
    <w:rsid w:val="00406199"/>
    <w:rsid w:val="00406A7B"/>
    <w:rsid w:val="004170DA"/>
    <w:rsid w:val="00423AF6"/>
    <w:rsid w:val="00432815"/>
    <w:rsid w:val="00452983"/>
    <w:rsid w:val="00454DE6"/>
    <w:rsid w:val="0046590E"/>
    <w:rsid w:val="004659E0"/>
    <w:rsid w:val="004708B9"/>
    <w:rsid w:val="004770F8"/>
    <w:rsid w:val="004A03AD"/>
    <w:rsid w:val="004C254B"/>
    <w:rsid w:val="004F6A95"/>
    <w:rsid w:val="0051374B"/>
    <w:rsid w:val="005207E1"/>
    <w:rsid w:val="0052256A"/>
    <w:rsid w:val="005361DB"/>
    <w:rsid w:val="0054503B"/>
    <w:rsid w:val="0055428E"/>
    <w:rsid w:val="00554D5E"/>
    <w:rsid w:val="005744A0"/>
    <w:rsid w:val="00585F03"/>
    <w:rsid w:val="00596AA7"/>
    <w:rsid w:val="005A5EB7"/>
    <w:rsid w:val="005C73B3"/>
    <w:rsid w:val="006303DA"/>
    <w:rsid w:val="006329D1"/>
    <w:rsid w:val="0065551B"/>
    <w:rsid w:val="00663AAB"/>
    <w:rsid w:val="006640E6"/>
    <w:rsid w:val="00665B17"/>
    <w:rsid w:val="006667ED"/>
    <w:rsid w:val="006703CB"/>
    <w:rsid w:val="006A0CCE"/>
    <w:rsid w:val="006A63A1"/>
    <w:rsid w:val="006B7583"/>
    <w:rsid w:val="006D4C5C"/>
    <w:rsid w:val="006D5042"/>
    <w:rsid w:val="006D5A91"/>
    <w:rsid w:val="006E651A"/>
    <w:rsid w:val="006F4892"/>
    <w:rsid w:val="0071140D"/>
    <w:rsid w:val="00724B30"/>
    <w:rsid w:val="00732CDF"/>
    <w:rsid w:val="00734F4C"/>
    <w:rsid w:val="007404E3"/>
    <w:rsid w:val="00745B10"/>
    <w:rsid w:val="00751159"/>
    <w:rsid w:val="00773B67"/>
    <w:rsid w:val="007924C0"/>
    <w:rsid w:val="00796C1F"/>
    <w:rsid w:val="007971B6"/>
    <w:rsid w:val="007B6225"/>
    <w:rsid w:val="007C3B4C"/>
    <w:rsid w:val="007E7EB1"/>
    <w:rsid w:val="0080361F"/>
    <w:rsid w:val="00805525"/>
    <w:rsid w:val="008270A9"/>
    <w:rsid w:val="0083675A"/>
    <w:rsid w:val="00853772"/>
    <w:rsid w:val="00872654"/>
    <w:rsid w:val="008734A0"/>
    <w:rsid w:val="00877C5D"/>
    <w:rsid w:val="00886AFD"/>
    <w:rsid w:val="008A3B36"/>
    <w:rsid w:val="008D1F67"/>
    <w:rsid w:val="008E0B8F"/>
    <w:rsid w:val="008E4902"/>
    <w:rsid w:val="008F1D0E"/>
    <w:rsid w:val="009177FD"/>
    <w:rsid w:val="0092635D"/>
    <w:rsid w:val="00932D6B"/>
    <w:rsid w:val="00955010"/>
    <w:rsid w:val="00955755"/>
    <w:rsid w:val="009807A1"/>
    <w:rsid w:val="009954BB"/>
    <w:rsid w:val="009A6A97"/>
    <w:rsid w:val="009C0245"/>
    <w:rsid w:val="009D69D7"/>
    <w:rsid w:val="009F24A1"/>
    <w:rsid w:val="00A03D1E"/>
    <w:rsid w:val="00A051B3"/>
    <w:rsid w:val="00A44986"/>
    <w:rsid w:val="00A66B57"/>
    <w:rsid w:val="00A840E1"/>
    <w:rsid w:val="00AB32B8"/>
    <w:rsid w:val="00AC6441"/>
    <w:rsid w:val="00AD3B27"/>
    <w:rsid w:val="00AE21F0"/>
    <w:rsid w:val="00B12A84"/>
    <w:rsid w:val="00B13850"/>
    <w:rsid w:val="00B30494"/>
    <w:rsid w:val="00B46A31"/>
    <w:rsid w:val="00B83E8F"/>
    <w:rsid w:val="00B86CEB"/>
    <w:rsid w:val="00B96FC3"/>
    <w:rsid w:val="00BA1A32"/>
    <w:rsid w:val="00BB05BB"/>
    <w:rsid w:val="00BC03F6"/>
    <w:rsid w:val="00BD3286"/>
    <w:rsid w:val="00BE74F7"/>
    <w:rsid w:val="00BE7D94"/>
    <w:rsid w:val="00C42DE0"/>
    <w:rsid w:val="00C43351"/>
    <w:rsid w:val="00C70E23"/>
    <w:rsid w:val="00C762BE"/>
    <w:rsid w:val="00C76759"/>
    <w:rsid w:val="00C93E94"/>
    <w:rsid w:val="00CB0738"/>
    <w:rsid w:val="00CB2F07"/>
    <w:rsid w:val="00CB5AB1"/>
    <w:rsid w:val="00CC0B8F"/>
    <w:rsid w:val="00CC6FF0"/>
    <w:rsid w:val="00CF491C"/>
    <w:rsid w:val="00D03909"/>
    <w:rsid w:val="00D060CE"/>
    <w:rsid w:val="00D123DF"/>
    <w:rsid w:val="00D3584B"/>
    <w:rsid w:val="00D37A18"/>
    <w:rsid w:val="00D4285D"/>
    <w:rsid w:val="00D7397B"/>
    <w:rsid w:val="00D75B3A"/>
    <w:rsid w:val="00D95CCC"/>
    <w:rsid w:val="00DB0C14"/>
    <w:rsid w:val="00DB4F38"/>
    <w:rsid w:val="00DB6984"/>
    <w:rsid w:val="00DB69A3"/>
    <w:rsid w:val="00E0059B"/>
    <w:rsid w:val="00E01BB4"/>
    <w:rsid w:val="00E35BED"/>
    <w:rsid w:val="00E6423D"/>
    <w:rsid w:val="00E9042B"/>
    <w:rsid w:val="00E96AD0"/>
    <w:rsid w:val="00EA60A7"/>
    <w:rsid w:val="00ED5055"/>
    <w:rsid w:val="00EE73C1"/>
    <w:rsid w:val="00EF4B35"/>
    <w:rsid w:val="00F22840"/>
    <w:rsid w:val="00F262A7"/>
    <w:rsid w:val="00F415B0"/>
    <w:rsid w:val="00F510F9"/>
    <w:rsid w:val="00F62C33"/>
    <w:rsid w:val="00F64994"/>
    <w:rsid w:val="00F76CDE"/>
    <w:rsid w:val="00F82A41"/>
    <w:rsid w:val="00F87CED"/>
    <w:rsid w:val="00F944E3"/>
    <w:rsid w:val="00F97007"/>
    <w:rsid w:val="00FA5E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rules v:ext="edit">
        <o:r id="V:Rule2" type="connector" idref="#AutoShape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659E0"/>
    <w:pPr>
      <w:widowControl w:val="0"/>
    </w:pPr>
    <w:rPr>
      <w:rFonts w:cs="Tunga"/>
      <w:sz w:val="22"/>
      <w:szCs w:val="22"/>
      <w:lang w:val="en-US" w:eastAsia="en-US"/>
    </w:rPr>
  </w:style>
  <w:style w:type="paragraph" w:styleId="Heading1">
    <w:name w:val="heading 1"/>
    <w:basedOn w:val="Normal"/>
    <w:next w:val="Normal"/>
    <w:link w:val="Heading1Char"/>
    <w:uiPriority w:val="9"/>
    <w:qFormat/>
    <w:rsid w:val="009F24A1"/>
    <w:pPr>
      <w:keepNext/>
      <w:keepLines/>
      <w:spacing w:before="480"/>
      <w:outlineLvl w:val="0"/>
    </w:pPr>
    <w:rPr>
      <w:rFonts w:ascii="Cambria" w:eastAsia="Times New Roman" w:hAnsi="Cambria" w:cs="Mangal"/>
      <w:b/>
      <w:bCs/>
      <w:color w:val="365F91"/>
      <w:sz w:val="28"/>
      <w:szCs w:val="28"/>
    </w:rPr>
  </w:style>
  <w:style w:type="paragraph" w:styleId="Heading3">
    <w:name w:val="heading 3"/>
    <w:basedOn w:val="Normal"/>
    <w:next w:val="BodyText"/>
    <w:link w:val="Heading3Char"/>
    <w:qFormat/>
    <w:rsid w:val="006329D1"/>
    <w:pPr>
      <w:keepNext/>
      <w:tabs>
        <w:tab w:val="num" w:pos="1440"/>
      </w:tabs>
      <w:suppressAutoHyphens/>
      <w:spacing w:before="240" w:after="120"/>
      <w:ind w:left="1440" w:hanging="360"/>
      <w:outlineLvl w:val="2"/>
    </w:pPr>
    <w:rPr>
      <w:rFonts w:ascii="Liberation Sans" w:eastAsia="Lucida Sans Unicode" w:hAnsi="Liberation Sans" w:cs="Mangal"/>
      <w:b/>
      <w:bCs/>
      <w:kern w:val="1"/>
      <w:sz w:val="28"/>
      <w:szCs w:val="28"/>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659E0"/>
    <w:pPr>
      <w:spacing w:before="84"/>
      <w:ind w:left="2463"/>
    </w:pPr>
    <w:rPr>
      <w:rFonts w:ascii="Arial Black" w:eastAsia="Arial Black" w:hAnsi="Arial Black"/>
      <w:sz w:val="44"/>
      <w:szCs w:val="44"/>
    </w:rPr>
  </w:style>
  <w:style w:type="character" w:customStyle="1" w:styleId="BodyTextChar">
    <w:name w:val="Body Text Char"/>
    <w:basedOn w:val="DefaultParagraphFont"/>
    <w:link w:val="BodyText"/>
    <w:uiPriority w:val="1"/>
    <w:rsid w:val="004659E0"/>
    <w:rPr>
      <w:rFonts w:ascii="Arial Black" w:eastAsia="Arial Black" w:hAnsi="Arial Black" w:cs="Tunga"/>
      <w:sz w:val="44"/>
      <w:szCs w:val="44"/>
      <w:lang w:val="en-US"/>
    </w:rPr>
  </w:style>
  <w:style w:type="paragraph" w:styleId="Header">
    <w:name w:val="header"/>
    <w:basedOn w:val="Normal"/>
    <w:link w:val="HeaderChar"/>
    <w:unhideWhenUsed/>
    <w:rsid w:val="004659E0"/>
    <w:pPr>
      <w:tabs>
        <w:tab w:val="center" w:pos="4680"/>
        <w:tab w:val="right" w:pos="9360"/>
      </w:tabs>
    </w:pPr>
  </w:style>
  <w:style w:type="character" w:customStyle="1" w:styleId="HeaderChar">
    <w:name w:val="Header Char"/>
    <w:basedOn w:val="DefaultParagraphFont"/>
    <w:link w:val="Header"/>
    <w:rsid w:val="004659E0"/>
    <w:rPr>
      <w:rFonts w:ascii="Calibri" w:eastAsia="Calibri" w:hAnsi="Calibri" w:cs="Tunga"/>
      <w:lang w:val="en-US"/>
    </w:rPr>
  </w:style>
  <w:style w:type="paragraph" w:styleId="Footer">
    <w:name w:val="footer"/>
    <w:basedOn w:val="Normal"/>
    <w:link w:val="FooterChar"/>
    <w:unhideWhenUsed/>
    <w:rsid w:val="004659E0"/>
    <w:pPr>
      <w:tabs>
        <w:tab w:val="center" w:pos="4680"/>
        <w:tab w:val="right" w:pos="9360"/>
      </w:tabs>
    </w:pPr>
  </w:style>
  <w:style w:type="character" w:customStyle="1" w:styleId="FooterChar">
    <w:name w:val="Footer Char"/>
    <w:basedOn w:val="DefaultParagraphFont"/>
    <w:link w:val="Footer"/>
    <w:rsid w:val="004659E0"/>
    <w:rPr>
      <w:rFonts w:ascii="Calibri" w:eastAsia="Calibri" w:hAnsi="Calibri" w:cs="Tunga"/>
      <w:lang w:val="en-US"/>
    </w:rPr>
  </w:style>
  <w:style w:type="character" w:styleId="Hyperlink">
    <w:name w:val="Hyperlink"/>
    <w:rsid w:val="004659E0"/>
    <w:rPr>
      <w:rFonts w:cs="Times New Roman"/>
      <w:color w:val="0000FF"/>
      <w:u w:val="single"/>
    </w:rPr>
  </w:style>
  <w:style w:type="paragraph" w:styleId="BodyText2">
    <w:name w:val="Body Text 2"/>
    <w:basedOn w:val="Normal"/>
    <w:link w:val="BodyText2Char"/>
    <w:uiPriority w:val="99"/>
    <w:unhideWhenUsed/>
    <w:rsid w:val="004659E0"/>
    <w:pPr>
      <w:spacing w:after="120" w:line="480" w:lineRule="auto"/>
    </w:pPr>
  </w:style>
  <w:style w:type="character" w:customStyle="1" w:styleId="BodyText2Char">
    <w:name w:val="Body Text 2 Char"/>
    <w:basedOn w:val="DefaultParagraphFont"/>
    <w:link w:val="BodyText2"/>
    <w:uiPriority w:val="99"/>
    <w:rsid w:val="004659E0"/>
    <w:rPr>
      <w:rFonts w:ascii="Calibri" w:eastAsia="Calibri" w:hAnsi="Calibri" w:cs="Tunga"/>
      <w:lang w:val="en-US"/>
    </w:rPr>
  </w:style>
  <w:style w:type="paragraph" w:customStyle="1" w:styleId="Standard">
    <w:name w:val="Standard"/>
    <w:rsid w:val="004659E0"/>
    <w:pPr>
      <w:widowControl w:val="0"/>
      <w:suppressAutoHyphens/>
      <w:textAlignment w:val="baseline"/>
    </w:pPr>
    <w:rPr>
      <w:rFonts w:ascii="Liberation Serif" w:eastAsia="DejaVu Sans" w:hAnsi="Liberation Serif" w:cs="Lohit Devanagari"/>
      <w:kern w:val="1"/>
      <w:sz w:val="24"/>
      <w:szCs w:val="24"/>
      <w:lang w:val="en-US" w:eastAsia="zh-CN"/>
    </w:rPr>
  </w:style>
  <w:style w:type="paragraph" w:styleId="ListParagraph">
    <w:name w:val="List Paragraph"/>
    <w:basedOn w:val="Normal"/>
    <w:uiPriority w:val="34"/>
    <w:qFormat/>
    <w:rsid w:val="004770F8"/>
    <w:pPr>
      <w:ind w:left="720"/>
      <w:contextualSpacing/>
    </w:pPr>
  </w:style>
  <w:style w:type="paragraph" w:customStyle="1" w:styleId="Default">
    <w:name w:val="Default"/>
    <w:rsid w:val="00FA5E8A"/>
    <w:pPr>
      <w:autoSpaceDE w:val="0"/>
      <w:autoSpaceDN w:val="0"/>
      <w:adjustRightInd w:val="0"/>
    </w:pPr>
    <w:rPr>
      <w:rFonts w:cs="Calibri"/>
      <w:color w:val="000000"/>
      <w:sz w:val="24"/>
      <w:szCs w:val="24"/>
      <w:lang w:val="en-US" w:eastAsia="en-US"/>
    </w:rPr>
  </w:style>
  <w:style w:type="paragraph" w:styleId="NoSpacing">
    <w:name w:val="No Spacing"/>
    <w:qFormat/>
    <w:rsid w:val="00F64994"/>
    <w:rPr>
      <w:rFonts w:cs="Times New Roman"/>
      <w:sz w:val="22"/>
      <w:szCs w:val="22"/>
      <w:lang w:eastAsia="en-US"/>
    </w:rPr>
  </w:style>
  <w:style w:type="character" w:customStyle="1" w:styleId="Heading3Char">
    <w:name w:val="Heading 3 Char"/>
    <w:basedOn w:val="DefaultParagraphFont"/>
    <w:link w:val="Heading3"/>
    <w:rsid w:val="006329D1"/>
    <w:rPr>
      <w:rFonts w:ascii="Liberation Sans" w:eastAsia="Lucida Sans Unicode" w:hAnsi="Liberation Sans" w:cs="Mangal"/>
      <w:b/>
      <w:bCs/>
      <w:kern w:val="1"/>
      <w:sz w:val="28"/>
      <w:szCs w:val="28"/>
      <w:lang w:val="en-US" w:eastAsia="hi-IN" w:bidi="hi-IN"/>
    </w:rPr>
  </w:style>
  <w:style w:type="paragraph" w:styleId="BodyTextIndent">
    <w:name w:val="Body Text Indent"/>
    <w:basedOn w:val="Normal"/>
    <w:link w:val="BodyTextIndentChar"/>
    <w:uiPriority w:val="99"/>
    <w:semiHidden/>
    <w:unhideWhenUsed/>
    <w:rsid w:val="00E0059B"/>
    <w:pPr>
      <w:spacing w:after="120"/>
      <w:ind w:left="360"/>
    </w:pPr>
  </w:style>
  <w:style w:type="character" w:customStyle="1" w:styleId="BodyTextIndentChar">
    <w:name w:val="Body Text Indent Char"/>
    <w:basedOn w:val="DefaultParagraphFont"/>
    <w:link w:val="BodyTextIndent"/>
    <w:uiPriority w:val="99"/>
    <w:semiHidden/>
    <w:rsid w:val="00E0059B"/>
    <w:rPr>
      <w:rFonts w:ascii="Calibri" w:eastAsia="Calibri" w:hAnsi="Calibri" w:cs="Tunga"/>
      <w:lang w:val="en-US"/>
    </w:rPr>
  </w:style>
  <w:style w:type="character" w:customStyle="1" w:styleId="Heading1Char">
    <w:name w:val="Heading 1 Char"/>
    <w:basedOn w:val="DefaultParagraphFont"/>
    <w:link w:val="Heading1"/>
    <w:uiPriority w:val="9"/>
    <w:rsid w:val="009F24A1"/>
    <w:rPr>
      <w:rFonts w:ascii="Cambria" w:eastAsia="Times New Roman" w:hAnsi="Cambria" w:cs="Mangal"/>
      <w:b/>
      <w:bCs/>
      <w:color w:val="365F91"/>
      <w:sz w:val="28"/>
      <w:szCs w:val="28"/>
      <w:lang w:val="en-US"/>
    </w:rPr>
  </w:style>
  <w:style w:type="character" w:customStyle="1" w:styleId="font11">
    <w:name w:val="font11"/>
    <w:rsid w:val="00D7397B"/>
    <w:rPr>
      <w:rFonts w:ascii="Calibri" w:hAnsi="Calibri" w:cs="Calibri" w:hint="default"/>
      <w:b/>
      <w:i w:val="0"/>
      <w:color w:val="000000"/>
      <w:sz w:val="20"/>
      <w:szCs w:val="20"/>
    </w:rPr>
  </w:style>
  <w:style w:type="character" w:customStyle="1" w:styleId="font21">
    <w:name w:val="font21"/>
    <w:rsid w:val="00D7397B"/>
    <w:rPr>
      <w:rFonts w:ascii="Calibri" w:hAnsi="Calibri" w:cs="Calibri" w:hint="default"/>
      <w:i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78136580">
      <w:bodyDiv w:val="1"/>
      <w:marLeft w:val="0"/>
      <w:marRight w:val="0"/>
      <w:marTop w:val="0"/>
      <w:marBottom w:val="0"/>
      <w:divBdr>
        <w:top w:val="none" w:sz="0" w:space="0" w:color="auto"/>
        <w:left w:val="none" w:sz="0" w:space="0" w:color="auto"/>
        <w:bottom w:val="none" w:sz="0" w:space="0" w:color="auto"/>
        <w:right w:val="none" w:sz="0" w:space="0" w:color="auto"/>
      </w:divBdr>
    </w:div>
    <w:div w:id="412706461">
      <w:bodyDiv w:val="1"/>
      <w:marLeft w:val="0"/>
      <w:marRight w:val="0"/>
      <w:marTop w:val="0"/>
      <w:marBottom w:val="0"/>
      <w:divBdr>
        <w:top w:val="none" w:sz="0" w:space="0" w:color="auto"/>
        <w:left w:val="none" w:sz="0" w:space="0" w:color="auto"/>
        <w:bottom w:val="none" w:sz="0" w:space="0" w:color="auto"/>
        <w:right w:val="none" w:sz="0" w:space="0" w:color="auto"/>
      </w:divBdr>
    </w:div>
    <w:div w:id="444886171">
      <w:bodyDiv w:val="1"/>
      <w:marLeft w:val="0"/>
      <w:marRight w:val="0"/>
      <w:marTop w:val="0"/>
      <w:marBottom w:val="0"/>
      <w:divBdr>
        <w:top w:val="none" w:sz="0" w:space="0" w:color="auto"/>
        <w:left w:val="none" w:sz="0" w:space="0" w:color="auto"/>
        <w:bottom w:val="none" w:sz="0" w:space="0" w:color="auto"/>
        <w:right w:val="none" w:sz="0" w:space="0" w:color="auto"/>
      </w:divBdr>
    </w:div>
    <w:div w:id="661784856">
      <w:bodyDiv w:val="1"/>
      <w:marLeft w:val="0"/>
      <w:marRight w:val="0"/>
      <w:marTop w:val="0"/>
      <w:marBottom w:val="0"/>
      <w:divBdr>
        <w:top w:val="none" w:sz="0" w:space="0" w:color="auto"/>
        <w:left w:val="none" w:sz="0" w:space="0" w:color="auto"/>
        <w:bottom w:val="none" w:sz="0" w:space="0" w:color="auto"/>
        <w:right w:val="none" w:sz="0" w:space="0" w:color="auto"/>
      </w:divBdr>
    </w:div>
    <w:div w:id="1079399483">
      <w:bodyDiv w:val="1"/>
      <w:marLeft w:val="0"/>
      <w:marRight w:val="0"/>
      <w:marTop w:val="0"/>
      <w:marBottom w:val="0"/>
      <w:divBdr>
        <w:top w:val="none" w:sz="0" w:space="0" w:color="auto"/>
        <w:left w:val="none" w:sz="0" w:space="0" w:color="auto"/>
        <w:bottom w:val="none" w:sz="0" w:space="0" w:color="auto"/>
        <w:right w:val="none" w:sz="0" w:space="0" w:color="auto"/>
      </w:divBdr>
    </w:div>
    <w:div w:id="1211114222">
      <w:bodyDiv w:val="1"/>
      <w:marLeft w:val="0"/>
      <w:marRight w:val="0"/>
      <w:marTop w:val="0"/>
      <w:marBottom w:val="0"/>
      <w:divBdr>
        <w:top w:val="none" w:sz="0" w:space="0" w:color="auto"/>
        <w:left w:val="none" w:sz="0" w:space="0" w:color="auto"/>
        <w:bottom w:val="none" w:sz="0" w:space="0" w:color="auto"/>
        <w:right w:val="none" w:sz="0" w:space="0" w:color="auto"/>
      </w:divBdr>
    </w:div>
    <w:div w:id="1323386939">
      <w:bodyDiv w:val="1"/>
      <w:marLeft w:val="0"/>
      <w:marRight w:val="0"/>
      <w:marTop w:val="0"/>
      <w:marBottom w:val="0"/>
      <w:divBdr>
        <w:top w:val="none" w:sz="0" w:space="0" w:color="auto"/>
        <w:left w:val="none" w:sz="0" w:space="0" w:color="auto"/>
        <w:bottom w:val="none" w:sz="0" w:space="0" w:color="auto"/>
        <w:right w:val="none" w:sz="0" w:space="0" w:color="auto"/>
      </w:divBdr>
    </w:div>
    <w:div w:id="1471635862">
      <w:bodyDiv w:val="1"/>
      <w:marLeft w:val="0"/>
      <w:marRight w:val="0"/>
      <w:marTop w:val="0"/>
      <w:marBottom w:val="0"/>
      <w:divBdr>
        <w:top w:val="none" w:sz="0" w:space="0" w:color="auto"/>
        <w:left w:val="none" w:sz="0" w:space="0" w:color="auto"/>
        <w:bottom w:val="none" w:sz="0" w:space="0" w:color="auto"/>
        <w:right w:val="none" w:sz="0" w:space="0" w:color="auto"/>
      </w:divBdr>
    </w:div>
    <w:div w:id="167444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fsaigetoats@gmai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aigetoats@gmai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paigetoats@gmail"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aigetoachq.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igetoachq.org/%20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97157-ECCB-4252-A40F-DB10A2F01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2318</Words>
  <Characters>13218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15505</CharactersWithSpaces>
  <SharedDoc>false</SharedDoc>
  <HLinks>
    <vt:vector size="30" baseType="variant">
      <vt:variant>
        <vt:i4>2162762</vt:i4>
      </vt:variant>
      <vt:variant>
        <vt:i4>6</vt:i4>
      </vt:variant>
      <vt:variant>
        <vt:i4>0</vt:i4>
      </vt:variant>
      <vt:variant>
        <vt:i4>5</vt:i4>
      </vt:variant>
      <vt:variant>
        <vt:lpwstr>mailto:cfsaigetoats@gmail</vt:lpwstr>
      </vt:variant>
      <vt:variant>
        <vt:lpwstr/>
      </vt:variant>
      <vt:variant>
        <vt:i4>721002</vt:i4>
      </vt:variant>
      <vt:variant>
        <vt:i4>3</vt:i4>
      </vt:variant>
      <vt:variant>
        <vt:i4>0</vt:i4>
      </vt:variant>
      <vt:variant>
        <vt:i4>5</vt:i4>
      </vt:variant>
      <vt:variant>
        <vt:lpwstr>mailto:csaigetoats@gmail</vt:lpwstr>
      </vt:variant>
      <vt:variant>
        <vt:lpwstr/>
      </vt:variant>
      <vt:variant>
        <vt:i4>721001</vt:i4>
      </vt:variant>
      <vt:variant>
        <vt:i4>0</vt:i4>
      </vt:variant>
      <vt:variant>
        <vt:i4>0</vt:i4>
      </vt:variant>
      <vt:variant>
        <vt:i4>5</vt:i4>
      </vt:variant>
      <vt:variant>
        <vt:lpwstr>mailto:cpaigetoats@gmail</vt:lpwstr>
      </vt:variant>
      <vt:variant>
        <vt:lpwstr/>
      </vt:variant>
      <vt:variant>
        <vt:i4>4325445</vt:i4>
      </vt:variant>
      <vt:variant>
        <vt:i4>3</vt:i4>
      </vt:variant>
      <vt:variant>
        <vt:i4>0</vt:i4>
      </vt:variant>
      <vt:variant>
        <vt:i4>5</vt:i4>
      </vt:variant>
      <vt:variant>
        <vt:lpwstr>http://www.aigetoachq.org/ E-mail</vt:lpwstr>
      </vt:variant>
      <vt:variant>
        <vt:lpwstr/>
      </vt:variant>
      <vt:variant>
        <vt:i4>2293801</vt:i4>
      </vt:variant>
      <vt:variant>
        <vt:i4>0</vt:i4>
      </vt:variant>
      <vt:variant>
        <vt:i4>0</vt:i4>
      </vt:variant>
      <vt:variant>
        <vt:i4>5</vt:i4>
      </vt:variant>
      <vt:variant>
        <vt:lpwstr>http://www.aigetoachq.org/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BSNL</dc:creator>
  <cp:lastModifiedBy>wasi</cp:lastModifiedBy>
  <cp:revision>2</cp:revision>
  <cp:lastPrinted>2020-03-13T10:59:00Z</cp:lastPrinted>
  <dcterms:created xsi:type="dcterms:W3CDTF">2020-05-01T08:47:00Z</dcterms:created>
  <dcterms:modified xsi:type="dcterms:W3CDTF">2020-05-01T08:47:00Z</dcterms:modified>
</cp:coreProperties>
</file>